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1295" w:rsidP="007D03AD" w:rsidRDefault="00EE787B" w14:paraId="7A8076FF" w14:noSpellErr="1" w14:textId="5842E82A"/>
    <w:p w:rsidR="00757ADD" w:rsidP="007D03AD" w:rsidRDefault="00757ADD" w14:paraId="21EF6053" w14:textId="77777777"/>
    <w:p w:rsidR="00490A7A" w:rsidP="0DBC1130" w:rsidRDefault="00490A7A" w14:paraId="66110DE1" w14:textId="5EF6324C">
      <w:pPr>
        <w:pStyle w:val="Normal"/>
      </w:pPr>
      <w:r w:rsidR="0DBC1130">
        <w:rPr/>
        <w:t xml:space="preserve">                                                                                                                                                            </w:t>
      </w:r>
    </w:p>
    <w:p w:rsidR="00490A7A" w:rsidP="0DBC1130" w:rsidRDefault="00490A7A" w14:paraId="22CE8DA7" w14:textId="2E19566E">
      <w:pPr>
        <w:pStyle w:val="Normal"/>
      </w:pPr>
      <w:r w:rsidR="0DBC1130">
        <w:rPr/>
        <w:t xml:space="preserve">                                                                                                                                   </w:t>
      </w:r>
      <w:r>
        <w:drawing>
          <wp:inline wp14:editId="66DDD399" wp14:anchorId="35E218C0">
            <wp:extent cx="2524125" cy="1631156"/>
            <wp:effectExtent l="0" t="0" r="0" b="0"/>
            <wp:docPr id="8862705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a4baee1e3c47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3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64453" w:rsidR="00364453" w:rsidP="007D03AD" w:rsidRDefault="00365D49" w14:paraId="4FD0F2D8" w14:textId="71C8DAD4">
      <w:pPr>
        <w:pStyle w:val="Title"/>
      </w:pPr>
      <w:r w:rsidR="0DBC1130">
        <w:rPr/>
        <w:t>SPS Companies</w:t>
      </w:r>
    </w:p>
    <w:p w:rsidR="00467865" w:rsidP="00856C35" w:rsidRDefault="00365D49" w14:paraId="581382B2" w14:textId="77DF699F">
      <w:pPr>
        <w:pStyle w:val="Heading1"/>
      </w:pPr>
      <w:sdt>
        <w:sdtPr>
          <w:id w:val="1501388381"/>
          <w:placeholder>
            <w:docPart w:val="18CBC7C3A96C4619A741F3A5B490165E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:rsidR="000A11D6" w:rsidP="000A11D6" w:rsidRDefault="000A11D6" w14:paraId="4ACC6AFA" w14:textId="77777777"/>
    <w:p w:rsidRPr="000A11D6" w:rsidR="000A11D6" w:rsidP="00596629" w:rsidRDefault="00365D49" w14:paraId="2EA70ABA" w14:textId="4617286D">
      <w:pPr>
        <w:pStyle w:val="Heading2"/>
      </w:pPr>
      <w:sdt>
        <w:sdtPr>
          <w:id w:val="1550421370"/>
          <w:placeholder>
            <w:docPart w:val="D0D3245E5DFD4AA294A117F2F6C45981"/>
          </w:placeholder>
          <w:temporary/>
          <w:showingPlcHdr/>
          <w15:appearance w15:val="hidden"/>
        </w:sdtPr>
        <w:sdtEndPr/>
        <w:sdtContent>
          <w:r w:rsidRPr="00596629" w:rsidR="00FD1D70">
            <w:t>Application</w:t>
          </w:r>
          <w:r w:rsidR="00FD1D70">
            <w:t xml:space="preserve"> </w:t>
          </w:r>
          <w:r w:rsidRPr="001D32A7" w:rsidR="00FD1D70">
            <w:t>information</w:t>
          </w:r>
        </w:sdtContent>
      </w:sdt>
    </w:p>
    <w:p w:rsidR="002B4DB2" w:rsidP="002B4DB2" w:rsidRDefault="002B4DB2" w14:paraId="66742E50" w14:textId="77777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:rsidTr="007D03AD" w14:paraId="323A2380" w14:textId="2CBF262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:rsidR="001F512F" w:rsidP="00FD1D70" w:rsidRDefault="00365D49" w14:paraId="22B197F6" w14:textId="03CE729C">
            <w:sdt>
              <w:sdtPr>
                <w:id w:val="537631625"/>
                <w:placeholder>
                  <w:docPart w:val="E31895FA704D47089A12818BBD524A59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:rsidR="001F512F" w:rsidP="00956B08" w:rsidRDefault="001F512F" w14:paraId="5D10DA4B" w14:textId="77777777"/>
        </w:tc>
        <w:tc>
          <w:tcPr>
            <w:tcW w:w="5344" w:type="dxa"/>
            <w:gridSpan w:val="4"/>
            <w:tcBorders>
              <w:bottom w:val="single" w:color="auto" w:sz="4" w:space="0"/>
            </w:tcBorders>
          </w:tcPr>
          <w:p w:rsidR="001F512F" w:rsidP="00956B08" w:rsidRDefault="001F512F" w14:paraId="7DBA7B19" w14:textId="1E1D173A"/>
        </w:tc>
        <w:tc>
          <w:tcPr>
            <w:tcW w:w="180" w:type="dxa"/>
          </w:tcPr>
          <w:p w:rsidR="001F512F" w:rsidP="00956B08" w:rsidRDefault="001F512F" w14:paraId="121F6D32" w14:textId="31394936"/>
        </w:tc>
        <w:tc>
          <w:tcPr>
            <w:tcW w:w="810" w:type="dxa"/>
            <w:shd w:val="clear" w:color="auto" w:fill="F2F2F2" w:themeFill="background1" w:themeFillShade="F2"/>
          </w:tcPr>
          <w:p w:rsidR="001F512F" w:rsidP="00FD1D70" w:rsidRDefault="00365D49" w14:paraId="5AACCCD0" w14:textId="7A78E50B">
            <w:sdt>
              <w:sdtPr>
                <w:id w:val="662593343"/>
                <w:placeholder>
                  <w:docPart w:val="3346250845FE47B2B7D0C736BD23772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:rsidR="001F512F" w:rsidP="00956B08" w:rsidRDefault="001F512F" w14:paraId="3C93017F" w14:textId="77777777"/>
        </w:tc>
        <w:tc>
          <w:tcPr>
            <w:tcW w:w="2244" w:type="dxa"/>
            <w:tcBorders>
              <w:bottom w:val="single" w:color="auto" w:sz="4" w:space="0"/>
            </w:tcBorders>
          </w:tcPr>
          <w:p w:rsidR="001F512F" w:rsidP="00956B08" w:rsidRDefault="001F512F" w14:paraId="3C2861FE" w14:textId="77777777"/>
        </w:tc>
      </w:tr>
      <w:tr w:rsidR="00A16E80" w:rsidTr="00FA4E61" w14:paraId="1863DDEE" w14:textId="53AB2F42">
        <w:tc>
          <w:tcPr>
            <w:tcW w:w="1135" w:type="dxa"/>
          </w:tcPr>
          <w:p w:rsidR="00222814" w:rsidP="00956B08" w:rsidRDefault="00222814" w14:paraId="71456A2C" w14:textId="77777777"/>
        </w:tc>
        <w:tc>
          <w:tcPr>
            <w:tcW w:w="176" w:type="dxa"/>
          </w:tcPr>
          <w:p w:rsidR="00222814" w:rsidP="00956B08" w:rsidRDefault="00222814" w14:paraId="0F0712D9" w14:textId="77777777"/>
        </w:tc>
        <w:tc>
          <w:tcPr>
            <w:tcW w:w="1924" w:type="dxa"/>
            <w:tcBorders>
              <w:top w:val="single" w:color="auto" w:sz="4" w:space="0"/>
            </w:tcBorders>
          </w:tcPr>
          <w:p w:rsidRPr="00806CE2" w:rsidR="00222814" w:rsidP="00FD1D70" w:rsidRDefault="00365D49" w14:paraId="565D2C12" w14:textId="40D58E93">
            <w:pPr>
              <w:pStyle w:val="Heading3"/>
            </w:pPr>
            <w:sdt>
              <w:sdtPr>
                <w:id w:val="-684508243"/>
                <w:placeholder>
                  <w:docPart w:val="7DBCCB9CB43548308B61067D1616F671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</w:tcPr>
          <w:p w:rsidRPr="00806CE2" w:rsidR="00222814" w:rsidP="00FD1D70" w:rsidRDefault="00365D49" w14:paraId="4F7085AE" w14:textId="187DEF37">
            <w:pPr>
              <w:pStyle w:val="Heading3"/>
            </w:pPr>
            <w:sdt>
              <w:sdtPr>
                <w:id w:val="1199428338"/>
                <w:placeholder>
                  <w:docPart w:val="EFF476515DCA41B8831321D8F0896235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806CE2" w:rsidR="00222814" w:rsidP="00FD1D70" w:rsidRDefault="00365D49" w14:paraId="1D6AC1DC" w14:textId="3B6A0018">
            <w:pPr>
              <w:pStyle w:val="Heading3"/>
            </w:pPr>
            <w:sdt>
              <w:sdtPr>
                <w:id w:val="-106202036"/>
                <w:placeholder>
                  <w:docPart w:val="1A8F030547EA4CCDA3EB4CBA7880C0A4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M.I.</w:t>
                </w:r>
              </w:sdtContent>
            </w:sdt>
          </w:p>
        </w:tc>
        <w:tc>
          <w:tcPr>
            <w:tcW w:w="180" w:type="dxa"/>
          </w:tcPr>
          <w:p w:rsidR="00222814" w:rsidP="00956B08" w:rsidRDefault="00222814" w14:paraId="239BE326" w14:textId="77777777"/>
        </w:tc>
        <w:tc>
          <w:tcPr>
            <w:tcW w:w="810" w:type="dxa"/>
          </w:tcPr>
          <w:p w:rsidR="00222814" w:rsidP="00956B08" w:rsidRDefault="00222814" w14:paraId="2E65F48F" w14:textId="73545987"/>
        </w:tc>
        <w:tc>
          <w:tcPr>
            <w:tcW w:w="180" w:type="dxa"/>
          </w:tcPr>
          <w:p w:rsidR="00222814" w:rsidP="00956B08" w:rsidRDefault="00222814" w14:paraId="27CB79C4" w14:textId="77777777"/>
        </w:tc>
        <w:tc>
          <w:tcPr>
            <w:tcW w:w="2244" w:type="dxa"/>
            <w:tcBorders>
              <w:top w:val="single" w:color="auto" w:sz="4" w:space="0"/>
            </w:tcBorders>
          </w:tcPr>
          <w:p w:rsidR="00222814" w:rsidP="00956B08" w:rsidRDefault="00222814" w14:paraId="6940CF2A" w14:textId="77777777"/>
        </w:tc>
      </w:tr>
      <w:tr w:rsidR="006633D7" w:rsidTr="00523487" w14:paraId="098FCA0A" w14:textId="2748B34C">
        <w:tc>
          <w:tcPr>
            <w:tcW w:w="1135" w:type="dxa"/>
            <w:shd w:val="clear" w:color="auto" w:fill="F2F2F2" w:themeFill="background1" w:themeFillShade="F2"/>
          </w:tcPr>
          <w:p w:rsidR="001F512F" w:rsidP="00FD1D70" w:rsidRDefault="00365D49" w14:paraId="163329AE" w14:textId="63E33DA8">
            <w:sdt>
              <w:sdtPr>
                <w:id w:val="-1872061770"/>
                <w:placeholder>
                  <w:docPart w:val="52DD1E62DAD74D16990E0AE27B3137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:rsidR="001F512F" w:rsidP="00956B08" w:rsidRDefault="001F512F" w14:paraId="6DDE5AB9" w14:textId="77777777"/>
        </w:tc>
        <w:tc>
          <w:tcPr>
            <w:tcW w:w="5344" w:type="dxa"/>
            <w:gridSpan w:val="4"/>
            <w:tcBorders>
              <w:bottom w:val="single" w:color="auto" w:sz="4" w:space="0"/>
            </w:tcBorders>
          </w:tcPr>
          <w:p w:rsidR="001F512F" w:rsidP="00956B08" w:rsidRDefault="001F512F" w14:paraId="674F1FF7" w14:textId="46F631B9"/>
        </w:tc>
        <w:tc>
          <w:tcPr>
            <w:tcW w:w="180" w:type="dxa"/>
          </w:tcPr>
          <w:p w:rsidR="001F512F" w:rsidP="00956B08" w:rsidRDefault="001F512F" w14:paraId="43D2B3EE" w14:textId="62476088"/>
        </w:tc>
        <w:tc>
          <w:tcPr>
            <w:tcW w:w="810" w:type="dxa"/>
            <w:shd w:val="clear" w:color="auto" w:fill="F2F2F2" w:themeFill="background1" w:themeFillShade="F2"/>
          </w:tcPr>
          <w:p w:rsidR="001F512F" w:rsidP="00FD1D70" w:rsidRDefault="00365D49" w14:paraId="054D8263" w14:textId="790786C4">
            <w:sdt>
              <w:sdtPr>
                <w:id w:val="-1999185699"/>
                <w:placeholder>
                  <w:docPart w:val="C9866CF2B7914E8B9BF837C562DA4AB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:rsidR="001F512F" w:rsidP="00956B08" w:rsidRDefault="001F512F" w14:paraId="5C5982BC" w14:textId="77777777"/>
        </w:tc>
        <w:tc>
          <w:tcPr>
            <w:tcW w:w="2244" w:type="dxa"/>
            <w:tcBorders>
              <w:bottom w:val="single" w:color="auto" w:sz="4" w:space="0"/>
            </w:tcBorders>
          </w:tcPr>
          <w:p w:rsidR="001F512F" w:rsidP="00956B08" w:rsidRDefault="001F512F" w14:paraId="2B133E15" w14:textId="77777777"/>
        </w:tc>
      </w:tr>
      <w:tr w:rsidR="00AC5E57" w:rsidTr="00FA4E61" w14:paraId="64DB962F" w14:textId="77777777">
        <w:tc>
          <w:tcPr>
            <w:tcW w:w="1135" w:type="dxa"/>
          </w:tcPr>
          <w:p w:rsidR="00AC5E57" w:rsidP="00956B08" w:rsidRDefault="00AC5E57" w14:paraId="494B6DE0" w14:textId="77777777"/>
        </w:tc>
        <w:tc>
          <w:tcPr>
            <w:tcW w:w="176" w:type="dxa"/>
          </w:tcPr>
          <w:p w:rsidR="00AC5E57" w:rsidP="00956B08" w:rsidRDefault="00AC5E57" w14:paraId="6DC309E8" w14:textId="77777777"/>
        </w:tc>
        <w:tc>
          <w:tcPr>
            <w:tcW w:w="3904" w:type="dxa"/>
            <w:gridSpan w:val="3"/>
            <w:tcBorders>
              <w:top w:val="single" w:color="auto" w:sz="4" w:space="0"/>
            </w:tcBorders>
          </w:tcPr>
          <w:p w:rsidRPr="00806CE2" w:rsidR="00AC5E57" w:rsidP="00FD1D70" w:rsidRDefault="00365D49" w14:paraId="4133B72C" w14:textId="2F2FA4A1">
            <w:pPr>
              <w:pStyle w:val="Heading3"/>
            </w:pPr>
            <w:sdt>
              <w:sdtPr>
                <w:id w:val="-498968321"/>
                <w:placeholder>
                  <w:docPart w:val="45356B6324CB473EA28DB403D128D415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806CE2" w:rsidR="00AC5E57" w:rsidP="00FD1D70" w:rsidRDefault="00365D49" w14:paraId="6E5FF9D2" w14:textId="0B9CC15E">
            <w:pPr>
              <w:pStyle w:val="Heading3"/>
            </w:pPr>
            <w:sdt>
              <w:sdtPr>
                <w:id w:val="114184445"/>
                <w:placeholder>
                  <w:docPart w:val="D69740B764E744C6842F8A86A825F6D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:rsidR="00AC5E57" w:rsidP="00956B08" w:rsidRDefault="00AC5E57" w14:paraId="72FFE6E5" w14:textId="77777777"/>
        </w:tc>
        <w:tc>
          <w:tcPr>
            <w:tcW w:w="810" w:type="dxa"/>
          </w:tcPr>
          <w:p w:rsidR="00AC5E57" w:rsidP="00956B08" w:rsidRDefault="00AC5E57" w14:paraId="5E49D7E6" w14:textId="77777777"/>
        </w:tc>
        <w:tc>
          <w:tcPr>
            <w:tcW w:w="180" w:type="dxa"/>
          </w:tcPr>
          <w:p w:rsidR="00AC5E57" w:rsidP="00956B08" w:rsidRDefault="00AC5E57" w14:paraId="51EC845F" w14:textId="77777777"/>
        </w:tc>
        <w:tc>
          <w:tcPr>
            <w:tcW w:w="2244" w:type="dxa"/>
            <w:tcBorders>
              <w:top w:val="single" w:color="auto" w:sz="4" w:space="0"/>
            </w:tcBorders>
          </w:tcPr>
          <w:p w:rsidR="00AC5E57" w:rsidP="00956B08" w:rsidRDefault="00AC5E57" w14:paraId="799F06FA" w14:textId="77777777"/>
        </w:tc>
      </w:tr>
      <w:tr w:rsidR="00E1582F" w:rsidTr="007D03AD" w14:paraId="52AEB27C" w14:textId="77777777">
        <w:tc>
          <w:tcPr>
            <w:tcW w:w="1135" w:type="dxa"/>
          </w:tcPr>
          <w:p w:rsidR="00387538" w:rsidP="00956B08" w:rsidRDefault="00387538" w14:paraId="7499D77F" w14:textId="77777777"/>
        </w:tc>
        <w:tc>
          <w:tcPr>
            <w:tcW w:w="176" w:type="dxa"/>
          </w:tcPr>
          <w:p w:rsidR="00387538" w:rsidP="00956B08" w:rsidRDefault="00387538" w14:paraId="4CED061E" w14:textId="77777777"/>
        </w:tc>
        <w:tc>
          <w:tcPr>
            <w:tcW w:w="5344" w:type="dxa"/>
            <w:gridSpan w:val="4"/>
            <w:tcBorders>
              <w:bottom w:val="single" w:color="auto" w:sz="4" w:space="0"/>
            </w:tcBorders>
          </w:tcPr>
          <w:p w:rsidR="00387538" w:rsidP="00956B08" w:rsidRDefault="00387538" w14:paraId="3C1084CA" w14:textId="77777777"/>
        </w:tc>
        <w:tc>
          <w:tcPr>
            <w:tcW w:w="180" w:type="dxa"/>
          </w:tcPr>
          <w:p w:rsidR="00387538" w:rsidP="00956B08" w:rsidRDefault="00387538" w14:paraId="60C315B1" w14:textId="77777777"/>
        </w:tc>
        <w:tc>
          <w:tcPr>
            <w:tcW w:w="810" w:type="dxa"/>
            <w:shd w:val="clear" w:color="auto" w:fill="F2F2F2" w:themeFill="background1" w:themeFillShade="F2"/>
          </w:tcPr>
          <w:p w:rsidRPr="002E0300" w:rsidR="00387538" w:rsidP="002E0300" w:rsidRDefault="00365D49" w14:paraId="37241F1D" w14:textId="3AAE7116">
            <w:sdt>
              <w:sdtPr>
                <w:id w:val="855613226"/>
                <w:placeholder>
                  <w:docPart w:val="39604C27BD324B3DABFA6F072DE2798B"/>
                </w:placeholder>
                <w:showingPlcHdr/>
                <w15:appearance w15:val="hidden"/>
              </w:sdtPr>
              <w:sdtEndPr/>
              <w:sdtContent>
                <w:r w:rsidRPr="002E0300" w:rsidR="002E0300">
                  <w:t>Email:</w:t>
                </w:r>
              </w:sdtContent>
            </w:sdt>
            <w:r w:rsidRPr="002E0300" w:rsidR="002E0300">
              <w:t xml:space="preserve"> </w:t>
            </w:r>
          </w:p>
        </w:tc>
        <w:tc>
          <w:tcPr>
            <w:tcW w:w="180" w:type="dxa"/>
          </w:tcPr>
          <w:p w:rsidR="00387538" w:rsidP="00956B08" w:rsidRDefault="00387538" w14:paraId="7FCA6004" w14:textId="77777777"/>
        </w:tc>
        <w:tc>
          <w:tcPr>
            <w:tcW w:w="2244" w:type="dxa"/>
            <w:tcBorders>
              <w:bottom w:val="single" w:color="auto" w:sz="4" w:space="0"/>
            </w:tcBorders>
          </w:tcPr>
          <w:p w:rsidR="00387538" w:rsidP="00956B08" w:rsidRDefault="00387538" w14:paraId="11D27A68" w14:textId="77777777"/>
        </w:tc>
      </w:tr>
      <w:tr w:rsidR="006633D7" w:rsidTr="007D03AD" w14:paraId="405221C9" w14:textId="77777777">
        <w:tc>
          <w:tcPr>
            <w:tcW w:w="1135" w:type="dxa"/>
          </w:tcPr>
          <w:p w:rsidR="0004219A" w:rsidP="00956B08" w:rsidRDefault="0004219A" w14:paraId="662528FF" w14:textId="77777777"/>
        </w:tc>
        <w:tc>
          <w:tcPr>
            <w:tcW w:w="176" w:type="dxa"/>
          </w:tcPr>
          <w:p w:rsidR="0004219A" w:rsidP="00956B08" w:rsidRDefault="0004219A" w14:paraId="3AA2A2F7" w14:textId="77777777"/>
        </w:tc>
        <w:tc>
          <w:tcPr>
            <w:tcW w:w="3184" w:type="dxa"/>
            <w:gridSpan w:val="2"/>
            <w:tcBorders>
              <w:top w:val="single" w:color="auto" w:sz="4" w:space="0"/>
            </w:tcBorders>
          </w:tcPr>
          <w:p w:rsidRPr="00806CE2" w:rsidR="0004219A" w:rsidP="00FD1D70" w:rsidRDefault="00365D49" w14:paraId="567FF640" w14:textId="430546A6">
            <w:pPr>
              <w:pStyle w:val="Heading3"/>
            </w:pPr>
            <w:sdt>
              <w:sdtPr>
                <w:id w:val="554202514"/>
                <w:placeholder>
                  <w:docPart w:val="CE2650605D5F4B4EA203AFC80CAE693A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color="auto" w:sz="4" w:space="0"/>
            </w:tcBorders>
          </w:tcPr>
          <w:p w:rsidRPr="00806CE2" w:rsidR="0004219A" w:rsidP="00FD1D70" w:rsidRDefault="00365D49" w14:paraId="0616CE0B" w14:textId="22C78CDC">
            <w:pPr>
              <w:pStyle w:val="Heading3"/>
            </w:pPr>
            <w:sdt>
              <w:sdtPr>
                <w:id w:val="-289979287"/>
                <w:placeholder>
                  <w:docPart w:val="D39DCAC0840D4477950743B426EC806D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806CE2" w:rsidR="0004219A" w:rsidP="00FD1D70" w:rsidRDefault="00365D49" w14:paraId="0C52BFE4" w14:textId="032D20DF">
            <w:pPr>
              <w:pStyle w:val="Heading3"/>
            </w:pPr>
            <w:sdt>
              <w:sdtPr>
                <w:id w:val="-1797126264"/>
                <w:placeholder>
                  <w:docPart w:val="757FDFF28A114FDF881C17F784E8A045"/>
                </w:placeholder>
                <w:temporary/>
                <w:showingPlcHdr/>
                <w15:appearance w15:val="hidden"/>
              </w:sdtPr>
              <w:sdtEndPr/>
              <w:sdtContent>
                <w:r w:rsidRPr="00806CE2" w:rsidR="00FD1D70">
                  <w:t>Zip Code</w:t>
                </w:r>
              </w:sdtContent>
            </w:sdt>
          </w:p>
        </w:tc>
        <w:tc>
          <w:tcPr>
            <w:tcW w:w="180" w:type="dxa"/>
          </w:tcPr>
          <w:p w:rsidR="0004219A" w:rsidP="00956B08" w:rsidRDefault="0004219A" w14:paraId="5D983F5B" w14:textId="77777777"/>
        </w:tc>
        <w:tc>
          <w:tcPr>
            <w:tcW w:w="810" w:type="dxa"/>
          </w:tcPr>
          <w:p w:rsidR="0004219A" w:rsidP="00956B08" w:rsidRDefault="0004219A" w14:paraId="34C3625F" w14:textId="77777777"/>
        </w:tc>
        <w:tc>
          <w:tcPr>
            <w:tcW w:w="180" w:type="dxa"/>
          </w:tcPr>
          <w:p w:rsidR="0004219A" w:rsidP="00956B08" w:rsidRDefault="0004219A" w14:paraId="46A1A7F5" w14:textId="77777777"/>
        </w:tc>
        <w:tc>
          <w:tcPr>
            <w:tcW w:w="2244" w:type="dxa"/>
          </w:tcPr>
          <w:p w:rsidR="0004219A" w:rsidP="00956B08" w:rsidRDefault="0004219A" w14:paraId="42B54CDA" w14:textId="77777777"/>
        </w:tc>
      </w:tr>
    </w:tbl>
    <w:p w:rsidR="00295267" w:rsidP="0DBC1130" w:rsidRDefault="00295267" w14:paraId="035D5EB6" w14:noSpellErr="1" w14:textId="6C650B07">
      <w:pPr>
        <w:pStyle w:val="Normal"/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:rsidTr="00061632" w14:paraId="3BAF9B80" w14:textId="7631ADD9">
        <w:tc>
          <w:tcPr>
            <w:tcW w:w="1345" w:type="dxa"/>
            <w:shd w:val="clear" w:color="auto" w:fill="F2F2F2" w:themeFill="background1" w:themeFillShade="F2"/>
          </w:tcPr>
          <w:p w:rsidR="00E1582F" w:rsidP="00061632" w:rsidRDefault="00365D49" w14:paraId="0E29F797" w14:textId="5729B2EB">
            <w:sdt>
              <w:sdtPr>
                <w:id w:val="1196897924"/>
                <w:placeholder>
                  <w:docPart w:val="F5B0BA08CCC849BA8A3DF6D16A41430D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:rsidR="00E1582F" w:rsidP="002B4DB2" w:rsidRDefault="00E1582F" w14:paraId="7B0C189E" w14:textId="77777777"/>
        </w:tc>
        <w:tc>
          <w:tcPr>
            <w:tcW w:w="1475" w:type="dxa"/>
            <w:gridSpan w:val="3"/>
            <w:tcBorders>
              <w:bottom w:val="single" w:color="auto" w:sz="4" w:space="0"/>
            </w:tcBorders>
          </w:tcPr>
          <w:p w:rsidR="00E1582F" w:rsidP="002B4DB2" w:rsidRDefault="00E1582F" w14:paraId="1A197184" w14:textId="77777777"/>
        </w:tc>
        <w:tc>
          <w:tcPr>
            <w:tcW w:w="164" w:type="dxa"/>
          </w:tcPr>
          <w:p w:rsidR="00E1582F" w:rsidP="002B4DB2" w:rsidRDefault="00E1582F" w14:paraId="5D24A234" w14:textId="77777777"/>
        </w:tc>
        <w:tc>
          <w:tcPr>
            <w:tcW w:w="791" w:type="dxa"/>
            <w:shd w:val="clear" w:color="auto" w:fill="F2F2F2" w:themeFill="background1" w:themeFillShade="F2"/>
          </w:tcPr>
          <w:p w:rsidR="00E1582F" w:rsidP="00061632" w:rsidRDefault="00365D49" w14:paraId="616F8925" w14:textId="115711E5">
            <w:sdt>
              <w:sdtPr>
                <w:id w:val="2035688141"/>
                <w:placeholder>
                  <w:docPart w:val="97CF03C06C964F43B761B76576C1AC8C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:rsidR="00E1582F" w:rsidP="002B4DB2" w:rsidRDefault="00E1582F" w14:paraId="5D22DE04" w14:textId="77777777"/>
        </w:tc>
        <w:tc>
          <w:tcPr>
            <w:tcW w:w="2520" w:type="dxa"/>
            <w:tcBorders>
              <w:bottom w:val="single" w:color="auto" w:sz="4" w:space="0"/>
            </w:tcBorders>
          </w:tcPr>
          <w:p w:rsidR="00E1582F" w:rsidP="002B4DB2" w:rsidRDefault="00E1582F" w14:paraId="655402F9" w14:textId="4C2C5E1A"/>
        </w:tc>
        <w:tc>
          <w:tcPr>
            <w:tcW w:w="180" w:type="dxa"/>
          </w:tcPr>
          <w:p w:rsidR="00E1582F" w:rsidP="002B4DB2" w:rsidRDefault="00E1582F" w14:paraId="79923A05" w14:textId="0CCB10E6"/>
        </w:tc>
        <w:tc>
          <w:tcPr>
            <w:tcW w:w="1440" w:type="dxa"/>
            <w:shd w:val="clear" w:color="auto" w:fill="F2F2F2" w:themeFill="background1" w:themeFillShade="F2"/>
          </w:tcPr>
          <w:p w:rsidR="00E1582F" w:rsidP="00061632" w:rsidRDefault="00365D49" w14:paraId="0EED2BA2" w14:textId="4C7D2CE0">
            <w:sdt>
              <w:sdtPr>
                <w:id w:val="-1309480156"/>
                <w:placeholder>
                  <w:docPart w:val="745CF3DB3F514205B0C06CC7386A999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:rsidR="00E1582F" w:rsidP="002B4DB2" w:rsidRDefault="00E1582F" w14:paraId="5EE910B4" w14:textId="77777777"/>
        </w:tc>
        <w:tc>
          <w:tcPr>
            <w:tcW w:w="1615" w:type="dxa"/>
            <w:tcBorders>
              <w:bottom w:val="single" w:color="auto" w:sz="4" w:space="0"/>
            </w:tcBorders>
          </w:tcPr>
          <w:p w:rsidR="00E1582F" w:rsidP="00061632" w:rsidRDefault="00365D49" w14:paraId="6AE76287" w14:textId="3908207D">
            <w:sdt>
              <w:sdtPr>
                <w:id w:val="-1254126346"/>
                <w:placeholder>
                  <w:docPart w:val="38D000830F2A4EDEBC6BDCA11772C76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Pr="00622041" w:rsidR="00622041" w:rsidTr="00622041" w14:paraId="79AD2ACD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061632" w:rsidRDefault="00622041" w14:paraId="0020FC19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2B4DB2" w:rsidRDefault="00622041" w14:paraId="0C73F785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:rsidRPr="00622041" w:rsidR="00622041" w:rsidP="002B4DB2" w:rsidRDefault="00622041" w14:paraId="57EB51C7" w14:textId="77777777">
            <w:pPr>
              <w:rPr>
                <w:sz w:val="4"/>
                <w:szCs w:val="10"/>
              </w:rPr>
            </w:pPr>
          </w:p>
        </w:tc>
      </w:tr>
      <w:tr w:rsidR="002C63CF" w:rsidTr="00622041" w14:paraId="4597E0A0" w14:textId="77777777">
        <w:tc>
          <w:tcPr>
            <w:tcW w:w="1705" w:type="dxa"/>
            <w:gridSpan w:val="3"/>
            <w:shd w:val="clear" w:color="auto" w:fill="F2F2F2" w:themeFill="background1" w:themeFillShade="F2"/>
          </w:tcPr>
          <w:p w:rsidR="002C63CF" w:rsidP="00061632" w:rsidRDefault="00365D49" w14:paraId="7A7792F8" w14:textId="229594FE">
            <w:sdt>
              <w:sdtPr>
                <w:id w:val="-400757073"/>
                <w:placeholder>
                  <w:docPart w:val="AF7901B4AA3C4E238BA6EF72C2781AF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:rsidR="002C63CF" w:rsidP="002B4DB2" w:rsidRDefault="002C63CF" w14:paraId="584E20F7" w14:textId="77777777"/>
        </w:tc>
        <w:tc>
          <w:tcPr>
            <w:tcW w:w="8185" w:type="dxa"/>
            <w:gridSpan w:val="9"/>
            <w:tcBorders>
              <w:bottom w:val="single" w:color="auto" w:sz="4" w:space="0"/>
            </w:tcBorders>
          </w:tcPr>
          <w:p w:rsidR="002C63CF" w:rsidP="002B4DB2" w:rsidRDefault="002C63CF" w14:paraId="48537AB9" w14:textId="77777777"/>
        </w:tc>
      </w:tr>
    </w:tbl>
    <w:p w:rsidR="00012B3C" w:rsidP="0DBC1130" w:rsidRDefault="00012B3C" w14:paraId="6ECDEFE6" w14:noSpellErr="1" w14:textId="6DFF8291">
      <w:pPr>
        <w:pStyle w:val="Normal"/>
      </w:pPr>
    </w:p>
    <w:tbl>
      <w:tblPr>
        <w:tblW w:w="1007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275"/>
        <w:gridCol w:w="255"/>
        <w:gridCol w:w="2965"/>
      </w:tblGrid>
      <w:tr w:rsidR="00685A1D" w:rsidTr="0DBC1130" w14:paraId="186E93CC" w14:textId="77777777">
        <w:tc>
          <w:tcPr>
            <w:tcW w:w="3595" w:type="dxa"/>
            <w:gridSpan w:val="3"/>
            <w:shd w:val="clear" w:color="auto" w:fill="F2F2F2" w:themeFill="background1" w:themeFillShade="F2"/>
            <w:tcMar/>
          </w:tcPr>
          <w:p w:rsidR="005C7E4B" w:rsidP="00A06119" w:rsidRDefault="00365D49" w14:paraId="68A7F696" w14:textId="3C54C05B">
            <w:sdt>
              <w:sdtPr>
                <w:id w:val="-871533763"/>
                <w:placeholder>
                  <w:docPart w:val="E0232C2CE4314A49A03611E24385F92F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A06119">
                  <w:t>Are you a citizen of the</w:t>
                </w:r>
                <w:r w:rsidR="00A06119">
                  <w:t xml:space="preserve"> </w:t>
                </w:r>
                <w:r w:rsidRPr="005114CE" w:rsidR="00A06119">
                  <w:t>United States?</w:t>
                </w:r>
              </w:sdtContent>
            </w:sdt>
          </w:p>
        </w:tc>
        <w:tc>
          <w:tcPr>
            <w:tcW w:w="180" w:type="dxa"/>
            <w:tcMar/>
          </w:tcPr>
          <w:p w:rsidR="005C7E4B" w:rsidP="005D5E2A" w:rsidRDefault="005C7E4B" w14:paraId="0EABB4A8" w14:textId="77777777"/>
        </w:tc>
        <w:tc>
          <w:tcPr>
            <w:tcW w:w="810" w:type="dxa"/>
            <w:tcMar/>
          </w:tcPr>
          <w:p w:rsidR="005C7E4B" w:rsidP="00A06119" w:rsidRDefault="00365D49" w14:paraId="6C3E548A" w14:textId="363E51CD">
            <w:sdt>
              <w:sdtPr>
                <w:id w:val="-1278870977"/>
                <w:placeholder>
                  <w:docPart w:val="3C99A3A7AA944D51836F270F36F1138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  <w:tcMar/>
          </w:tcPr>
          <w:p w:rsidR="005C7E4B" w:rsidP="00A06119" w:rsidRDefault="00365D49" w14:paraId="2E3E2539" w14:textId="784AFDA1">
            <w:sdt>
              <w:sdtPr>
                <w:id w:val="2130963722"/>
                <w:placeholder>
                  <w:docPart w:val="CD4110CAE0AD44628871ECC3826FFC6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  <w:tcMar/>
          </w:tcPr>
          <w:p w:rsidR="005C7E4B" w:rsidP="005D5E2A" w:rsidRDefault="005C7E4B" w14:paraId="2126D58C" w14:textId="77777777"/>
        </w:tc>
        <w:tc>
          <w:tcPr>
            <w:tcW w:w="4495" w:type="dxa"/>
            <w:gridSpan w:val="3"/>
            <w:tcMar/>
          </w:tcPr>
          <w:p w:rsidR="005C7E4B" w:rsidP="005D5E2A" w:rsidRDefault="005C7E4B" w14:paraId="69DB2D87" w14:textId="13501A6A"/>
        </w:tc>
      </w:tr>
      <w:tr w:rsidRPr="00622041" w:rsidR="00622041" w:rsidTr="0DBC1130" w14:paraId="134DCFBE" w14:textId="77777777">
        <w:trPr>
          <w:trHeight w:val="20"/>
        </w:trPr>
        <w:tc>
          <w:tcPr>
            <w:tcW w:w="1705" w:type="dxa"/>
            <w:shd w:val="clear" w:color="auto" w:fill="auto"/>
            <w:tcMar/>
          </w:tcPr>
          <w:p w:rsidRPr="00622041" w:rsidR="00622041" w:rsidP="00102BC5" w:rsidRDefault="00622041" w14:paraId="62675C93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325767D8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  <w:tcMar/>
          </w:tcPr>
          <w:p w:rsidRPr="00622041" w:rsidR="00622041" w:rsidP="00102BC5" w:rsidRDefault="00622041" w14:paraId="5E378748" w14:textId="77777777">
            <w:pPr>
              <w:rPr>
                <w:sz w:val="4"/>
                <w:szCs w:val="10"/>
              </w:rPr>
            </w:pPr>
          </w:p>
        </w:tc>
      </w:tr>
      <w:tr w:rsidR="00B12C6B" w:rsidTr="0DBC1130" w14:paraId="2E93F750" w14:textId="77777777">
        <w:tc>
          <w:tcPr>
            <w:tcW w:w="3595" w:type="dxa"/>
            <w:gridSpan w:val="3"/>
            <w:shd w:val="clear" w:color="auto" w:fill="F2F2F2" w:themeFill="background1" w:themeFillShade="F2"/>
            <w:tcMar/>
          </w:tcPr>
          <w:p w:rsidR="009B0A55" w:rsidP="00A06119" w:rsidRDefault="00365D49" w14:paraId="0179FB2A" w14:textId="25C992FC">
            <w:r w:rsidR="0DBC1130">
              <w:rPr/>
              <w:t xml:space="preserve">Do you have a valid Commercial </w:t>
            </w:r>
            <w:r w:rsidR="0DBC1130">
              <w:rPr/>
              <w:t>driver's</w:t>
            </w:r>
            <w:r w:rsidR="0DBC1130">
              <w:rPr/>
              <w:t xml:space="preserve"> license</w:t>
            </w:r>
          </w:p>
        </w:tc>
        <w:tc>
          <w:tcPr>
            <w:tcW w:w="180" w:type="dxa"/>
            <w:tcMar/>
          </w:tcPr>
          <w:p w:rsidR="009B0A55" w:rsidP="005D5E2A" w:rsidRDefault="009B0A55" w14:paraId="3FA51CBA" w14:textId="77777777"/>
        </w:tc>
        <w:tc>
          <w:tcPr>
            <w:tcW w:w="810" w:type="dxa"/>
            <w:tcMar/>
          </w:tcPr>
          <w:p w:rsidR="009B0A55" w:rsidP="00A06119" w:rsidRDefault="00365D49" w14:paraId="3C4BD454" w14:textId="32F45070">
            <w:sdt>
              <w:sdtPr>
                <w:id w:val="-645580851"/>
                <w:placeholder>
                  <w:docPart w:val="78909D5283DD43A89A40C615044EDD4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  <w:tcMar/>
          </w:tcPr>
          <w:p w:rsidR="009B0A55" w:rsidP="005D5E2A" w:rsidRDefault="00365D49" w14:paraId="441D67C4" w14:textId="0C4FE596">
            <w:sdt>
              <w:sdtPr>
                <w:id w:val="-1015451203"/>
                <w:placeholder>
                  <w:docPart w:val="DEC03886CDD44CE1B942A54F932774D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  <w:tcMar/>
          </w:tcPr>
          <w:p w:rsidR="009B0A55" w:rsidP="005D5E2A" w:rsidRDefault="009B0A55" w14:paraId="3722AE75" w14:textId="77777777"/>
        </w:tc>
        <w:tc>
          <w:tcPr>
            <w:tcW w:w="4495" w:type="dxa"/>
            <w:gridSpan w:val="3"/>
            <w:tcMar/>
          </w:tcPr>
          <w:p w:rsidR="009B0A55" w:rsidP="005D5E2A" w:rsidRDefault="009B0A55" w14:paraId="488B99B1" w14:textId="38532AAE"/>
        </w:tc>
      </w:tr>
      <w:tr w:rsidRPr="00622041" w:rsidR="00622041" w:rsidTr="0DBC1130" w14:paraId="3C186A22" w14:textId="77777777">
        <w:trPr>
          <w:trHeight w:val="20"/>
        </w:trPr>
        <w:tc>
          <w:tcPr>
            <w:tcW w:w="1705" w:type="dxa"/>
            <w:shd w:val="clear" w:color="auto" w:fill="auto"/>
            <w:tcMar/>
          </w:tcPr>
          <w:p w:rsidRPr="00622041" w:rsidR="00622041" w:rsidP="00102BC5" w:rsidRDefault="00622041" w14:paraId="2B2765CB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2178F850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  <w:tcMar/>
          </w:tcPr>
          <w:p w:rsidRPr="00622041" w:rsidR="00622041" w:rsidP="00102BC5" w:rsidRDefault="00622041" w14:paraId="38DAC731" w14:textId="77777777">
            <w:pPr>
              <w:rPr>
                <w:sz w:val="4"/>
                <w:szCs w:val="10"/>
              </w:rPr>
            </w:pPr>
          </w:p>
        </w:tc>
      </w:tr>
      <w:tr w:rsidR="00685A1D" w:rsidTr="0DBC1130" w14:paraId="129C89E4" w14:textId="6C7740A0">
        <w:tc>
          <w:tcPr>
            <w:tcW w:w="3595" w:type="dxa"/>
            <w:gridSpan w:val="3"/>
            <w:shd w:val="clear" w:color="auto" w:fill="F2F2F2" w:themeFill="background1" w:themeFillShade="F2"/>
            <w:tcMar/>
          </w:tcPr>
          <w:p w:rsidR="00832EED" w:rsidP="00A06119" w:rsidRDefault="00365D49" w14:paraId="2D51B257" w14:textId="376519D0">
            <w:r w:rsidR="0DBC1130">
              <w:rPr/>
              <w:t xml:space="preserve">Do you obtain a Manual </w:t>
            </w:r>
            <w:r w:rsidR="0DBC1130">
              <w:rPr/>
              <w:t>Endorsement</w:t>
            </w:r>
          </w:p>
        </w:tc>
        <w:tc>
          <w:tcPr>
            <w:tcW w:w="180" w:type="dxa"/>
            <w:tcMar/>
          </w:tcPr>
          <w:p w:rsidR="00832EED" w:rsidRDefault="00832EED" w14:paraId="323376E4" w14:textId="77777777"/>
        </w:tc>
        <w:tc>
          <w:tcPr>
            <w:tcW w:w="810" w:type="dxa"/>
            <w:tcMar/>
          </w:tcPr>
          <w:p w:rsidR="00832EED" w:rsidRDefault="00365D49" w14:paraId="7B64E702" w14:textId="697DD19D">
            <w:sdt>
              <w:sdtPr>
                <w:id w:val="317309120"/>
                <w:placeholder>
                  <w:docPart w:val="8DDCFBE33FAA4F88B9FE8CEDDADE290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  <w:tcMar/>
          </w:tcPr>
          <w:p w:rsidR="00832EED" w:rsidRDefault="00365D49" w14:paraId="68FF444A" w14:textId="05A40611">
            <w:sdt>
              <w:sdtPr>
                <w:id w:val="-1588833120"/>
                <w:placeholder>
                  <w:docPart w:val="A12C752DB98941C89B309C05BE4865B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  <w:tcMar/>
          </w:tcPr>
          <w:p w:rsidR="00832EED" w:rsidRDefault="00832EED" w14:paraId="23EBC1CC" w14:textId="77777777"/>
        </w:tc>
        <w:tc>
          <w:tcPr>
            <w:tcW w:w="1275" w:type="dxa"/>
            <w:shd w:val="clear" w:color="auto" w:fill="F2F2F2" w:themeFill="background1" w:themeFillShade="F2"/>
            <w:tcMar/>
          </w:tcPr>
          <w:p w:rsidR="00832EED" w:rsidP="00A06119" w:rsidRDefault="00365D49" w14:paraId="26766CB4" w14:textId="7D1D81DE">
            <w:r w:rsidR="0DBC1130">
              <w:rPr/>
              <w:t xml:space="preserve">Years of </w:t>
            </w:r>
            <w:r w:rsidR="0DBC1130">
              <w:rPr/>
              <w:t>experience</w:t>
            </w:r>
            <w:r w:rsidR="0DBC1130">
              <w:rPr/>
              <w:t xml:space="preserve"> </w:t>
            </w:r>
          </w:p>
        </w:tc>
        <w:tc>
          <w:tcPr>
            <w:tcW w:w="255" w:type="dxa"/>
            <w:tcMar/>
          </w:tcPr>
          <w:p w:rsidR="00832EED" w:rsidRDefault="00832EED" w14:paraId="2834F4B5" w14:textId="77777777"/>
        </w:tc>
        <w:tc>
          <w:tcPr>
            <w:tcW w:w="2965" w:type="dxa"/>
            <w:tcBorders>
              <w:bottom w:val="single" w:color="auto" w:sz="4" w:space="0"/>
            </w:tcBorders>
            <w:tcMar/>
          </w:tcPr>
          <w:p w:rsidR="00832EED" w:rsidRDefault="00832EED" w14:paraId="35F73083" w14:textId="77777777"/>
        </w:tc>
      </w:tr>
      <w:tr w:rsidRPr="00622041" w:rsidR="00622041" w:rsidTr="0DBC1130" w14:paraId="6BC84072" w14:textId="77777777">
        <w:trPr>
          <w:trHeight w:val="20"/>
        </w:trPr>
        <w:tc>
          <w:tcPr>
            <w:tcW w:w="1705" w:type="dxa"/>
            <w:shd w:val="clear" w:color="auto" w:fill="auto"/>
            <w:tcMar/>
          </w:tcPr>
          <w:p w:rsidRPr="00622041" w:rsidR="00622041" w:rsidP="00102BC5" w:rsidRDefault="00622041" w14:paraId="0FAC7132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657F52A5" w14:textId="77777777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  <w:tcMar/>
          </w:tcPr>
          <w:p w:rsidRPr="00622041" w:rsidR="00622041" w:rsidP="00102BC5" w:rsidRDefault="00622041" w14:paraId="609268B8" w14:textId="77777777">
            <w:pPr>
              <w:rPr>
                <w:sz w:val="4"/>
                <w:szCs w:val="10"/>
              </w:rPr>
            </w:pPr>
          </w:p>
        </w:tc>
      </w:tr>
      <w:tr w:rsidR="005C7E4B" w:rsidTr="0DBC1130" w14:paraId="134C2FA9" w14:textId="77777777">
        <w:tc>
          <w:tcPr>
            <w:tcW w:w="3595" w:type="dxa"/>
            <w:gridSpan w:val="3"/>
            <w:shd w:val="clear" w:color="auto" w:fill="F2F2F2" w:themeFill="background1" w:themeFillShade="F2"/>
            <w:tcMar/>
          </w:tcPr>
          <w:p w:rsidR="003F5ACF" w:rsidP="00A06119" w:rsidRDefault="00365D49" w14:paraId="6C903FE4" w14:textId="6E286D15">
            <w:r w:rsidR="0DBC1130">
              <w:rPr/>
              <w:t xml:space="preserve">Do you have Experience in this </w:t>
            </w:r>
            <w:r w:rsidR="0DBC1130">
              <w:rPr/>
              <w:t>field</w:t>
            </w:r>
            <w:r w:rsidR="0DBC1130">
              <w:rPr/>
              <w:t xml:space="preserve"> of work</w:t>
            </w:r>
          </w:p>
        </w:tc>
        <w:tc>
          <w:tcPr>
            <w:tcW w:w="180" w:type="dxa"/>
            <w:tcMar/>
          </w:tcPr>
          <w:p w:rsidR="003F5ACF" w:rsidP="005D5E2A" w:rsidRDefault="003F5ACF" w14:paraId="74F0069C" w14:textId="77777777"/>
        </w:tc>
        <w:tc>
          <w:tcPr>
            <w:tcW w:w="810" w:type="dxa"/>
            <w:tcMar/>
          </w:tcPr>
          <w:p w:rsidR="003F5ACF" w:rsidP="005D5E2A" w:rsidRDefault="00365D49" w14:paraId="373A8762" w14:textId="1D7006FA">
            <w:sdt>
              <w:sdtPr>
                <w:id w:val="1394080942"/>
                <w:placeholder>
                  <w:docPart w:val="63724500E5644AD7B0AB753B999A7B4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810" w:type="dxa"/>
            <w:tcMar/>
          </w:tcPr>
          <w:p w:rsidR="003F5ACF" w:rsidP="005D5E2A" w:rsidRDefault="00365D49" w14:paraId="5B68860E" w14:textId="31AE0372">
            <w:sdt>
              <w:sdtPr>
                <w:id w:val="-1544440461"/>
                <w:placeholder>
                  <w:docPart w:val="0C13B813E4C247939428FF4818F79C6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r w:rsidR="00A06119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  <w:tcMar/>
          </w:tcPr>
          <w:p w:rsidR="003F5ACF" w:rsidP="005D5E2A" w:rsidRDefault="003F5ACF" w14:paraId="53EB9D8D" w14:textId="77777777"/>
        </w:tc>
        <w:tc>
          <w:tcPr>
            <w:tcW w:w="1275" w:type="dxa"/>
            <w:shd w:val="clear" w:color="auto" w:fill="F2F2F2" w:themeFill="background1" w:themeFillShade="F2"/>
            <w:tcMar/>
          </w:tcPr>
          <w:p w:rsidR="003F5ACF" w:rsidP="00A06119" w:rsidRDefault="00365D49" w14:paraId="11081B98" w14:textId="59A40D24">
            <w:sdt>
              <w:sdtPr>
                <w:id w:val="525908701"/>
                <w:placeholder>
                  <w:docPart w:val="C80FC65A48F1464B90895ECE677CB4F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255" w:type="dxa"/>
            <w:tcMar/>
          </w:tcPr>
          <w:p w:rsidR="003F5ACF" w:rsidP="005D5E2A" w:rsidRDefault="003F5ACF" w14:paraId="7F1742DF" w14:textId="77777777"/>
        </w:tc>
        <w:tc>
          <w:tcPr>
            <w:tcW w:w="2965" w:type="dxa"/>
            <w:tcBorders>
              <w:bottom w:val="single" w:color="auto" w:sz="4" w:space="0"/>
            </w:tcBorders>
            <w:tcMar/>
          </w:tcPr>
          <w:p w:rsidR="003F5ACF" w:rsidP="005D5E2A" w:rsidRDefault="003F5ACF" w14:paraId="3A6D6F1B" w14:textId="77777777"/>
        </w:tc>
      </w:tr>
    </w:tbl>
    <w:p w:rsidR="00457D5F" w:rsidP="0DBC1130" w:rsidRDefault="00457D5F" w14:paraId="2EE740EC" w14:noSpellErr="1" w14:textId="4F5B268F">
      <w:pPr>
        <w:pStyle w:val="Normal"/>
      </w:pPr>
    </w:p>
    <w:p w:rsidR="004F15A3" w:rsidP="001D32A7" w:rsidRDefault="00365D49" w14:paraId="2D497AE0" w14:textId="5E577761">
      <w:pPr>
        <w:pStyle w:val="Heading2"/>
      </w:pPr>
      <w:sdt>
        <w:sdtPr>
          <w:id w:val="197900013"/>
          <w15:appearance w15:val="hidden"/>
          <w:temporary/>
          <w:showingPlcHdr/>
          <w:placeholder>
            <w:docPart w:val="9B653A70DC9242B487425BA6FE8BA26B"/>
          </w:placeholder>
        </w:sdtPr>
        <w:sdtContent>
          <w:r w:rsidR="0DBC1130">
            <w:rPr/>
            <w:t>References</w:t>
          </w:r>
        </w:sdtContent>
      </w:sdt>
    </w:p>
    <w:p w:rsidR="00467306" w:rsidP="005D6F42" w:rsidRDefault="00467306" w14:paraId="56DD6FBC" w14:textId="2DF32650">
      <w:sdt>
        <w:sdtPr>
          <w:id w:val="1830400644"/>
          <w15:appearance w15:val="hidden"/>
          <w:temporary/>
          <w:showingPlcHdr/>
          <w:placeholder>
            <w:docPart w:val="BFE5DBC906C142718DB00D53E57FF5E7"/>
          </w:placeholder>
        </w:sdtPr>
        <w:sdtContent>
          <w:r w:rsidR="0DBC1130">
            <w:rPr/>
            <w:t>Please list three professional references.</w:t>
          </w:r>
        </w:sdtContent>
      </w:sdt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:rsidTr="0DBC1130" w14:paraId="64437DBA" w14:textId="77777777">
        <w:tc>
          <w:tcPr>
            <w:tcW w:w="985" w:type="dxa"/>
            <w:shd w:val="clear" w:color="auto" w:fill="F2F2F2" w:themeFill="background1" w:themeFillShade="F2"/>
            <w:tcMar/>
          </w:tcPr>
          <w:p w:rsidR="004D23EA" w:rsidP="00457D5F" w:rsidRDefault="00365D49" w14:paraId="4E5DC1EC" w14:textId="73957EDA">
            <w:sdt>
              <w:sdtPr>
                <w:id w:val="438100236"/>
                <w:placeholder>
                  <w:docPart w:val="BB95FC3AA1C343478D0B482F9EBC962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  <w:tcMar/>
          </w:tcPr>
          <w:p w:rsidR="004D23EA" w:rsidP="005D5E2A" w:rsidRDefault="004D23EA" w14:paraId="7DE55E76" w14:textId="77777777"/>
        </w:tc>
        <w:tc>
          <w:tcPr>
            <w:tcW w:w="4500" w:type="dxa"/>
            <w:gridSpan w:val="3"/>
            <w:tcBorders>
              <w:bottom w:val="single" w:color="auto" w:sz="4" w:space="0"/>
            </w:tcBorders>
            <w:tcMar/>
          </w:tcPr>
          <w:p w:rsidR="004D23EA" w:rsidP="005D5E2A" w:rsidRDefault="004D23EA" w14:paraId="6365CC00" w14:textId="77777777"/>
        </w:tc>
        <w:tc>
          <w:tcPr>
            <w:tcW w:w="180" w:type="dxa"/>
            <w:tcMar/>
          </w:tcPr>
          <w:p w:rsidR="004D23EA" w:rsidP="005D5E2A" w:rsidRDefault="004D23EA" w14:paraId="53501502" w14:textId="77777777"/>
        </w:tc>
        <w:tc>
          <w:tcPr>
            <w:tcW w:w="1170" w:type="dxa"/>
            <w:shd w:val="clear" w:color="auto" w:fill="F2F2F2" w:themeFill="background1" w:themeFillShade="F2"/>
            <w:tcMar/>
          </w:tcPr>
          <w:p w:rsidR="004D23EA" w:rsidP="00457D5F" w:rsidRDefault="00365D49" w14:paraId="4242D4FA" w14:textId="4A236E89">
            <w:sdt>
              <w:sdtPr>
                <w:id w:val="880443883"/>
                <w:placeholder>
                  <w:docPart w:val="0E6BC490C0B146BC8937BC2BE3C04A0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  <w:tcMar/>
          </w:tcPr>
          <w:p w:rsidR="004D23EA" w:rsidP="005D5E2A" w:rsidRDefault="004D23EA" w14:paraId="18F16033" w14:textId="77777777"/>
        </w:tc>
        <w:tc>
          <w:tcPr>
            <w:tcW w:w="2880" w:type="dxa"/>
            <w:tcBorders>
              <w:bottom w:val="single" w:color="auto" w:sz="4" w:space="0"/>
            </w:tcBorders>
            <w:tcMar/>
          </w:tcPr>
          <w:p w:rsidR="004D23EA" w:rsidP="005D5E2A" w:rsidRDefault="004D23EA" w14:paraId="7F045526" w14:textId="77777777"/>
        </w:tc>
      </w:tr>
      <w:tr w:rsidRPr="00622041" w:rsidR="00622041" w:rsidTr="0DBC1130" w14:paraId="7A009D0B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  <w:tcMar/>
          </w:tcPr>
          <w:p w:rsidRPr="00622041" w:rsidR="00622041" w:rsidP="00102BC5" w:rsidRDefault="00622041" w14:paraId="4471BA6A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5A0947FA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  <w:tcMar/>
          </w:tcPr>
          <w:p w:rsidRPr="00622041" w:rsidR="00622041" w:rsidP="00102BC5" w:rsidRDefault="00622041" w14:paraId="311B28FF" w14:textId="77777777">
            <w:pPr>
              <w:rPr>
                <w:sz w:val="4"/>
                <w:szCs w:val="10"/>
              </w:rPr>
            </w:pPr>
          </w:p>
        </w:tc>
      </w:tr>
      <w:tr w:rsidR="00457D5F" w:rsidTr="0DBC1130" w14:paraId="3E157AF2" w14:textId="77777777">
        <w:tc>
          <w:tcPr>
            <w:tcW w:w="985" w:type="dxa"/>
            <w:shd w:val="clear" w:color="auto" w:fill="F2F2F2" w:themeFill="background1" w:themeFillShade="F2"/>
            <w:tcMar/>
          </w:tcPr>
          <w:p w:rsidR="00457D5F" w:rsidP="00A67DC4" w:rsidRDefault="00365D49" w14:paraId="2E63C420" w14:textId="62175C86">
            <w:sdt>
              <w:sdtPr>
                <w:id w:val="-185992987"/>
                <w:placeholder>
                  <w:docPart w:val="AADDCC6132FE4B2AA97D45338C5B9E7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  <w:tcMar/>
          </w:tcPr>
          <w:p w:rsidR="00457D5F" w:rsidP="00A67DC4" w:rsidRDefault="00457D5F" w14:paraId="4467BD5E" w14:textId="77777777"/>
        </w:tc>
        <w:tc>
          <w:tcPr>
            <w:tcW w:w="4500" w:type="dxa"/>
            <w:gridSpan w:val="3"/>
            <w:tcBorders>
              <w:bottom w:val="single" w:color="auto" w:sz="4" w:space="0"/>
            </w:tcBorders>
            <w:tcMar/>
          </w:tcPr>
          <w:p w:rsidR="00457D5F" w:rsidP="00A67DC4" w:rsidRDefault="00457D5F" w14:paraId="5AD88C66" w14:textId="77777777"/>
        </w:tc>
        <w:tc>
          <w:tcPr>
            <w:tcW w:w="180" w:type="dxa"/>
            <w:tcMar/>
          </w:tcPr>
          <w:p w:rsidR="00457D5F" w:rsidP="00A67DC4" w:rsidRDefault="00457D5F" w14:paraId="408F094F" w14:textId="77777777"/>
        </w:tc>
        <w:tc>
          <w:tcPr>
            <w:tcW w:w="1170" w:type="dxa"/>
            <w:shd w:val="clear" w:color="auto" w:fill="F2F2F2" w:themeFill="background1" w:themeFillShade="F2"/>
            <w:tcMar/>
          </w:tcPr>
          <w:p w:rsidR="00457D5F" w:rsidP="00A67DC4" w:rsidRDefault="00365D49" w14:paraId="4A64F6E3" w14:textId="2B560BE3">
            <w:sdt>
              <w:sdtPr>
                <w:id w:val="-1826345977"/>
                <w:placeholder>
                  <w:docPart w:val="018736AB6CFB444CB3C853F9986BC42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  <w:tcMar/>
          </w:tcPr>
          <w:p w:rsidR="00457D5F" w:rsidP="00A67DC4" w:rsidRDefault="00457D5F" w14:paraId="1E603E7B" w14:textId="77777777"/>
        </w:tc>
        <w:tc>
          <w:tcPr>
            <w:tcW w:w="2880" w:type="dxa"/>
            <w:tcBorders>
              <w:bottom w:val="single" w:color="auto" w:sz="4" w:space="0"/>
            </w:tcBorders>
            <w:tcMar/>
          </w:tcPr>
          <w:p w:rsidR="00457D5F" w:rsidP="00A67DC4" w:rsidRDefault="00457D5F" w14:paraId="6D49AA41" w14:textId="77777777"/>
        </w:tc>
      </w:tr>
      <w:tr w:rsidRPr="00622041" w:rsidR="00622041" w:rsidTr="0DBC1130" w14:paraId="37039BD9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  <w:tcMar/>
          </w:tcPr>
          <w:p w:rsidRPr="00622041" w:rsidR="00622041" w:rsidP="00102BC5" w:rsidRDefault="00622041" w14:paraId="0495AA1B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7CAB9211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  <w:tcMar/>
          </w:tcPr>
          <w:p w:rsidRPr="00622041" w:rsidR="00622041" w:rsidP="00102BC5" w:rsidRDefault="00622041" w14:paraId="5D0F8239" w14:textId="77777777">
            <w:pPr>
              <w:rPr>
                <w:sz w:val="4"/>
                <w:szCs w:val="10"/>
              </w:rPr>
            </w:pPr>
          </w:p>
        </w:tc>
      </w:tr>
      <w:tr w:rsidR="00457D5F" w:rsidTr="0DBC1130" w14:paraId="19310456" w14:textId="77777777">
        <w:tc>
          <w:tcPr>
            <w:tcW w:w="985" w:type="dxa"/>
            <w:shd w:val="clear" w:color="auto" w:fill="F2F2F2" w:themeFill="background1" w:themeFillShade="F2"/>
            <w:tcMar/>
          </w:tcPr>
          <w:p w:rsidR="00457D5F" w:rsidP="00A67DC4" w:rsidRDefault="00365D49" w14:paraId="57868BB4" w14:textId="49D687C8">
            <w:sdt>
              <w:sdtPr>
                <w:id w:val="934400772"/>
                <w:placeholder>
                  <w:docPart w:val="39D4AB022ECD4897AA683478434CF2F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  <w:tcMar/>
          </w:tcPr>
          <w:p w:rsidR="00457D5F" w:rsidP="00A67DC4" w:rsidRDefault="00457D5F" w14:paraId="5FAA5453" w14:textId="77777777"/>
        </w:tc>
        <w:tc>
          <w:tcPr>
            <w:tcW w:w="4500" w:type="dxa"/>
            <w:gridSpan w:val="3"/>
            <w:tcBorders>
              <w:bottom w:val="single" w:color="auto" w:sz="4" w:space="0"/>
            </w:tcBorders>
            <w:tcMar/>
          </w:tcPr>
          <w:p w:rsidR="00457D5F" w:rsidP="00A67DC4" w:rsidRDefault="00457D5F" w14:paraId="2471EF7C" w14:textId="77777777"/>
        </w:tc>
        <w:tc>
          <w:tcPr>
            <w:tcW w:w="180" w:type="dxa"/>
            <w:tcMar/>
          </w:tcPr>
          <w:p w:rsidR="00457D5F" w:rsidP="00A67DC4" w:rsidRDefault="00457D5F" w14:paraId="41FD4123" w14:textId="77777777"/>
        </w:tc>
        <w:tc>
          <w:tcPr>
            <w:tcW w:w="1170" w:type="dxa"/>
            <w:shd w:val="clear" w:color="auto" w:fill="F2F2F2" w:themeFill="background1" w:themeFillShade="F2"/>
            <w:tcMar/>
          </w:tcPr>
          <w:p w:rsidR="00457D5F" w:rsidP="00A67DC4" w:rsidRDefault="00365D49" w14:paraId="2BB8B46E" w14:textId="495E5F6A">
            <w:sdt>
              <w:sdtPr>
                <w:id w:val="-1611667269"/>
                <w:placeholder>
                  <w:docPart w:val="1E03EBA83A734B4AB0F7285BA9FC652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  <w:tcMar/>
          </w:tcPr>
          <w:p w:rsidR="00457D5F" w:rsidP="00A67DC4" w:rsidRDefault="00457D5F" w14:paraId="67EEBC32" w14:textId="77777777"/>
        </w:tc>
        <w:tc>
          <w:tcPr>
            <w:tcW w:w="2880" w:type="dxa"/>
            <w:tcBorders>
              <w:bottom w:val="single" w:color="auto" w:sz="4" w:space="0"/>
            </w:tcBorders>
            <w:tcMar/>
          </w:tcPr>
          <w:p w:rsidR="00457D5F" w:rsidP="00A67DC4" w:rsidRDefault="00457D5F" w14:paraId="4CB6BB01" w14:textId="77777777"/>
        </w:tc>
      </w:tr>
    </w:tbl>
    <w:p w:rsidR="0DBC1130" w:rsidP="0DBC1130" w:rsidRDefault="0DBC1130" w14:paraId="375736CA" w14:textId="57BB8A60">
      <w:pPr>
        <w:pStyle w:val="Heading2"/>
      </w:pPr>
    </w:p>
    <w:p w:rsidRPr="00782410" w:rsidR="001C104F" w:rsidP="001D32A7" w:rsidRDefault="00365D49" w14:paraId="25B20EC5" w14:textId="13787738">
      <w:pPr>
        <w:pStyle w:val="Heading2"/>
      </w:pPr>
      <w:sdt>
        <w:sdtPr>
          <w:id w:val="-797380961"/>
          <w15:appearance w15:val="hidden"/>
          <w:temporary/>
          <w:showingPlcHdr/>
          <w:placeholder>
            <w:docPart w:val="6B6EF0989DFE473A8AF5752059F52994"/>
          </w:placeholder>
        </w:sdtPr>
        <w:sdtContent>
          <w:r w:rsidR="0DBC1130">
            <w:rPr/>
            <w:t>Previous Employment</w:t>
          </w:r>
        </w:sdtContent>
      </w:sdt>
    </w:p>
    <w:p w:rsidR="001C104F" w:rsidP="005D6F42" w:rsidRDefault="001C104F" w14:paraId="4267AC55" w14:textId="7777777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:rsidTr="00FA4E61" w14:paraId="0A806CE3" w14:textId="77777777">
        <w:tc>
          <w:tcPr>
            <w:tcW w:w="985" w:type="dxa"/>
            <w:shd w:val="clear" w:color="auto" w:fill="F2F2F2" w:themeFill="background1" w:themeFillShade="F2"/>
          </w:tcPr>
          <w:p w:rsidR="00490A7A" w:rsidP="00457D5F" w:rsidRDefault="00365D49" w14:paraId="68E168D2" w14:textId="4A3E1479">
            <w:sdt>
              <w:sdtPr>
                <w:id w:val="816003932"/>
                <w:placeholder>
                  <w:docPart w:val="72D109260A0340CC8D5B481AF6A307E7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:rsidR="00490A7A" w:rsidP="005D5E2A" w:rsidRDefault="00490A7A" w14:paraId="2A7F1DBA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490A7A" w:rsidP="005D5E2A" w:rsidRDefault="00490A7A" w14:paraId="69A42F73" w14:textId="77777777"/>
        </w:tc>
        <w:tc>
          <w:tcPr>
            <w:tcW w:w="180" w:type="dxa"/>
          </w:tcPr>
          <w:p w:rsidR="00490A7A" w:rsidP="005D5E2A" w:rsidRDefault="00490A7A" w14:paraId="5ABD4889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490A7A" w:rsidP="00457D5F" w:rsidRDefault="00365D49" w14:paraId="2A948FFB" w14:textId="7C65A70D">
            <w:sdt>
              <w:sdtPr>
                <w:id w:val="1870103825"/>
                <w:placeholder>
                  <w:docPart w:val="FD6807B810694718A1AD0A8B01BC9B8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:rsidR="00490A7A" w:rsidP="005D5E2A" w:rsidRDefault="00490A7A" w14:paraId="20644C5A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490A7A" w:rsidP="005D5E2A" w:rsidRDefault="00490A7A" w14:paraId="42D1ED11" w14:textId="77777777"/>
        </w:tc>
      </w:tr>
      <w:tr w:rsidRPr="00622041" w:rsidR="00622041" w:rsidTr="00FA4E61" w14:paraId="1BBEC99B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749622C0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3EC00700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67D97087" w14:textId="77777777">
            <w:pPr>
              <w:rPr>
                <w:sz w:val="4"/>
                <w:szCs w:val="10"/>
              </w:rPr>
            </w:pPr>
          </w:p>
        </w:tc>
      </w:tr>
      <w:tr w:rsidR="00457D5F" w:rsidTr="00FA4E61" w14:paraId="0E7F0718" w14:textId="77777777">
        <w:tc>
          <w:tcPr>
            <w:tcW w:w="985" w:type="dxa"/>
            <w:shd w:val="clear" w:color="auto" w:fill="F2F2F2" w:themeFill="background1" w:themeFillShade="F2"/>
          </w:tcPr>
          <w:p w:rsidR="00457D5F" w:rsidP="00A67DC4" w:rsidRDefault="00365D49" w14:paraId="13DD49B1" w14:textId="472D5F91">
            <w:sdt>
              <w:sdtPr>
                <w:id w:val="-837382809"/>
                <w:placeholder>
                  <w:docPart w:val="FC49B1D7A7014C68BD35AA4C1B5A3B71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:rsidR="00457D5F" w:rsidP="00A67DC4" w:rsidRDefault="00457D5F" w14:paraId="2B60D4CF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457D5F" w:rsidP="00A67DC4" w:rsidRDefault="00457D5F" w14:paraId="3CD0C3F2" w14:textId="77777777"/>
        </w:tc>
        <w:tc>
          <w:tcPr>
            <w:tcW w:w="180" w:type="dxa"/>
          </w:tcPr>
          <w:p w:rsidR="00457D5F" w:rsidP="00A67DC4" w:rsidRDefault="00457D5F" w14:paraId="2FF9DDFA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457D5F" w:rsidP="00A67DC4" w:rsidRDefault="00365D49" w14:paraId="1FC5891A" w14:textId="21171C56">
            <w:sdt>
              <w:sdtPr>
                <w:id w:val="131606417"/>
                <w:placeholder>
                  <w:docPart w:val="2D32CA2A5BE643EA81A4BC09D80E985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:rsidR="00457D5F" w:rsidP="00A67DC4" w:rsidRDefault="00457D5F" w14:paraId="782976A5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</w:tcPr>
          <w:p w:rsidR="00457D5F" w:rsidP="00A67DC4" w:rsidRDefault="00457D5F" w14:paraId="69B98DBA" w14:textId="77777777"/>
        </w:tc>
      </w:tr>
      <w:tr w:rsidRPr="00622041" w:rsidR="00622041" w:rsidTr="00FA4E61" w14:paraId="671F04EA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0148FBA1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67EA0B6E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18C560CB" w14:textId="77777777">
            <w:pPr>
              <w:rPr>
                <w:sz w:val="4"/>
                <w:szCs w:val="10"/>
              </w:rPr>
            </w:pPr>
          </w:p>
        </w:tc>
      </w:tr>
      <w:bookmarkStart w:name="OLE_LINK19" w:id="2"/>
      <w:bookmarkStart w:name="OLE_LINK20" w:id="3"/>
      <w:tr w:rsidR="00C1658E" w:rsidTr="00FA4E61" w14:paraId="7A285C0D" w14:textId="77777777">
        <w:tc>
          <w:tcPr>
            <w:tcW w:w="985" w:type="dxa"/>
            <w:shd w:val="clear" w:color="auto" w:fill="F2F2F2" w:themeFill="background1" w:themeFillShade="F2"/>
          </w:tcPr>
          <w:p w:rsidR="00C1658E" w:rsidP="00457D5F" w:rsidRDefault="00365D49" w14:paraId="721A167D" w14:textId="7C6DC495">
            <w:sdt>
              <w:sdtPr>
                <w:id w:val="-437142935"/>
                <w:placeholder>
                  <w:docPart w:val="BEB0184BC1C6494EA270F21BE734FD01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:rsidR="00C1658E" w:rsidP="005D5E2A" w:rsidRDefault="00C1658E" w14:paraId="6DDDB4BD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</w:tcPr>
          <w:p w:rsidR="00C1658E" w:rsidP="005D5E2A" w:rsidRDefault="00C1658E" w14:paraId="6D6BB643" w14:textId="77777777"/>
        </w:tc>
        <w:tc>
          <w:tcPr>
            <w:tcW w:w="180" w:type="dxa"/>
          </w:tcPr>
          <w:p w:rsidR="00C1658E" w:rsidP="005D5E2A" w:rsidRDefault="00C1658E" w14:paraId="583C0F11" w14:textId="77777777"/>
        </w:tc>
        <w:tc>
          <w:tcPr>
            <w:tcW w:w="1170" w:type="dxa"/>
            <w:shd w:val="clear" w:color="auto" w:fill="F2F2F2" w:themeFill="background1" w:themeFillShade="F2"/>
          </w:tcPr>
          <w:p w:rsidR="00C1658E" w:rsidP="00457D5F" w:rsidRDefault="00365D49" w14:paraId="131ADA37" w14:textId="009CA28E">
            <w:sdt>
              <w:sdtPr>
                <w:id w:val="1649470243"/>
                <w:placeholder>
                  <w:docPart w:val="14144E0A01224A1F809B495EF3ABEC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:rsidR="00C1658E" w:rsidP="005D5E2A" w:rsidRDefault="00C1658E" w14:paraId="08323E0F" w14:textId="77777777"/>
        </w:tc>
        <w:tc>
          <w:tcPr>
            <w:tcW w:w="1170" w:type="dxa"/>
            <w:tcBorders>
              <w:bottom w:val="single" w:color="auto" w:sz="4" w:space="0"/>
            </w:tcBorders>
          </w:tcPr>
          <w:p w:rsidR="00C1658E" w:rsidP="005D5E2A" w:rsidRDefault="00C1658E" w14:paraId="0A838345" w14:textId="77777777"/>
        </w:tc>
        <w:tc>
          <w:tcPr>
            <w:tcW w:w="180" w:type="dxa"/>
          </w:tcPr>
          <w:p w:rsidR="00C1658E" w:rsidP="005D5E2A" w:rsidRDefault="00C1658E" w14:paraId="724F9BEB" w14:textId="77777777"/>
        </w:tc>
        <w:tc>
          <w:tcPr>
            <w:tcW w:w="455" w:type="dxa"/>
            <w:shd w:val="clear" w:color="auto" w:fill="F2F2F2" w:themeFill="background1" w:themeFillShade="F2"/>
          </w:tcPr>
          <w:p w:rsidR="00C1658E" w:rsidP="00457D5F" w:rsidRDefault="00365D49" w14:paraId="66CF688F" w14:textId="4252A1DB">
            <w:sdt>
              <w:sdtPr>
                <w:id w:val="-1347862789"/>
                <w:placeholder>
                  <w:docPart w:val="E73E798E630347BAA14691F4037A2A1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:rsidR="00C1658E" w:rsidP="005D5E2A" w:rsidRDefault="00C1658E" w14:paraId="731D8CDD" w14:textId="59DF4E65"/>
        </w:tc>
        <w:tc>
          <w:tcPr>
            <w:tcW w:w="895" w:type="dxa"/>
            <w:tcBorders>
              <w:bottom w:val="single" w:color="auto" w:sz="4" w:space="0"/>
            </w:tcBorders>
          </w:tcPr>
          <w:p w:rsidR="00C1658E" w:rsidP="005D5E2A" w:rsidRDefault="00C1658E" w14:paraId="4FB1FC49" w14:textId="77777777"/>
        </w:tc>
      </w:tr>
      <w:tr w:rsidRPr="00622041" w:rsidR="00622041" w:rsidTr="00FA4E61" w14:paraId="1CB28B47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622041" w:rsidP="00102BC5" w:rsidRDefault="00622041" w14:paraId="2C0C758D" w14:textId="77777777">
            <w:pPr>
              <w:rPr>
                <w:sz w:val="4"/>
                <w:szCs w:val="10"/>
              </w:rPr>
            </w:pPr>
            <w:bookmarkStart w:name="_Hlk137411724" w:id="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:rsidRPr="00622041" w:rsidR="00622041" w:rsidP="00102BC5" w:rsidRDefault="00622041" w14:paraId="75067551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622041" w:rsidP="00102BC5" w:rsidRDefault="00622041" w14:paraId="13CF8F20" w14:textId="77777777">
            <w:pPr>
              <w:rPr>
                <w:sz w:val="4"/>
                <w:szCs w:val="10"/>
              </w:rPr>
            </w:pPr>
          </w:p>
        </w:tc>
      </w:tr>
      <w:bookmarkEnd w:id="4"/>
      <w:tr w:rsidR="0023685A" w:rsidTr="00FA4E61" w14:paraId="65E4AFDC" w14:textId="77777777">
        <w:tc>
          <w:tcPr>
            <w:tcW w:w="1705" w:type="dxa"/>
            <w:gridSpan w:val="3"/>
            <w:shd w:val="clear" w:color="auto" w:fill="F2F2F2" w:themeFill="background1" w:themeFillShade="F2"/>
          </w:tcPr>
          <w:p w:rsidR="0023685A" w:rsidP="00026CEE" w:rsidRDefault="00365D49" w14:paraId="1F46AA7F" w14:textId="7EC52682">
            <w:sdt>
              <w:sdtPr>
                <w:id w:val="-650211694"/>
                <w:placeholder>
                  <w:docPart w:val="6CAC965F7D2B483A978F781E8C1DD7D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:rsidR="0023685A" w:rsidP="005D5E2A" w:rsidRDefault="0023685A" w14:paraId="75078780" w14:textId="77777777"/>
        </w:tc>
        <w:tc>
          <w:tcPr>
            <w:tcW w:w="8190" w:type="dxa"/>
            <w:gridSpan w:val="11"/>
            <w:tcBorders>
              <w:bottom w:val="single" w:color="auto" w:sz="4" w:space="0"/>
            </w:tcBorders>
          </w:tcPr>
          <w:p w:rsidR="0023685A" w:rsidP="005D5E2A" w:rsidRDefault="0023685A" w14:paraId="3CE630A3" w14:textId="77777777"/>
        </w:tc>
      </w:tr>
      <w:tr w:rsidRPr="00622041" w:rsidR="00FA4E61" w:rsidTr="00FA4E61" w14:paraId="2EB25051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:rsidRPr="00622041" w:rsidR="00FA4E61" w:rsidP="00102BC5" w:rsidRDefault="00FA4E61" w14:paraId="7A6DDF15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:rsidRPr="00622041" w:rsidR="00FA4E61" w:rsidP="00102BC5" w:rsidRDefault="00FA4E61" w14:paraId="64142801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:rsidRPr="00622041" w:rsidR="00FA4E61" w:rsidP="00102BC5" w:rsidRDefault="00FA4E61" w14:paraId="744FA678" w14:textId="77777777">
            <w:pPr>
              <w:rPr>
                <w:sz w:val="4"/>
                <w:szCs w:val="10"/>
              </w:rPr>
            </w:pPr>
          </w:p>
        </w:tc>
      </w:tr>
      <w:tr w:rsidR="0023685A" w:rsidTr="00FA4E61" w14:paraId="077F64FF" w14:textId="77777777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:rsidR="0023685A" w:rsidP="00026CEE" w:rsidRDefault="00365D49" w14:paraId="438F9931" w14:textId="1342230C">
            <w:sdt>
              <w:sdtPr>
                <w:id w:val="189963803"/>
                <w:placeholder>
                  <w:docPart w:val="C741C927036C418DA06A231936904600"/>
                </w:placeholder>
                <w:temporary/>
                <w:showingPlcHdr/>
                <w15:appearance w15:val="hidden"/>
              </w:sdtPr>
              <w:sdtEndPr/>
              <w:sdtContent>
                <w:r w:rsidRPr="005114CE" w:rsidR="00026CE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:rsidR="0023685A" w:rsidP="005D5E2A" w:rsidRDefault="0023685A" w14:paraId="76F4CB6F" w14:textId="77777777"/>
        </w:tc>
        <w:tc>
          <w:tcPr>
            <w:tcW w:w="1170" w:type="dxa"/>
            <w:gridSpan w:val="2"/>
          </w:tcPr>
          <w:p w:rsidR="0023685A" w:rsidP="005D5E2A" w:rsidRDefault="0023685A" w14:paraId="282D4AFA" w14:textId="77777777"/>
        </w:tc>
        <w:tc>
          <w:tcPr>
            <w:tcW w:w="1170" w:type="dxa"/>
          </w:tcPr>
          <w:p w:rsidR="0023685A" w:rsidP="005D5E2A" w:rsidRDefault="00365D49" w14:paraId="6CA210CA" w14:textId="4121C285">
            <w:sdt>
              <w:sdtPr>
                <w:id w:val="-688530190"/>
                <w:placeholder>
                  <w:docPart w:val="BC443D54D0294742AFC5193D4C7D800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  <w:tc>
          <w:tcPr>
            <w:tcW w:w="180" w:type="dxa"/>
          </w:tcPr>
          <w:p w:rsidR="0023685A" w:rsidP="005D5E2A" w:rsidRDefault="0023685A" w14:paraId="206B0986" w14:textId="77777777"/>
        </w:tc>
        <w:tc>
          <w:tcPr>
            <w:tcW w:w="2875" w:type="dxa"/>
            <w:gridSpan w:val="5"/>
          </w:tcPr>
          <w:p w:rsidR="0023685A" w:rsidP="00026CEE" w:rsidRDefault="00365D49" w14:paraId="45592223" w14:textId="22AE7B76">
            <w:sdt>
              <w:sdtPr>
                <w:id w:val="1876028918"/>
                <w:placeholder>
                  <w:docPart w:val="40A8A4A2259347C488716395E2E10A9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r w:rsidR="00026CEE">
              <w:rPr>
                <w:rFonts w:hint="eastAsia" w:ascii="MS Gothic" w:hAnsi="MS Gothic" w:eastAsia="MS Gothic"/>
              </w:rPr>
              <w:t>☐</w:t>
            </w:r>
          </w:p>
        </w:tc>
      </w:tr>
    </w:tbl>
    <w:p w:rsidR="00481C13" w:rsidRDefault="00481C13" w14:paraId="413A8490" w14:textId="77777777"/>
    <w:p w:rsidR="000E3741" w:rsidRDefault="000E3741" w14:paraId="5F79E1E1" w14:textId="77777777"/>
    <w:p w:rsidR="00026CEE" w:rsidP="00026CEE" w:rsidRDefault="00026CEE" w14:paraId="38938CBA" w14:textId="77777777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:rsidTr="0DBC1130" w14:paraId="63A08D7A" w14:textId="77777777">
        <w:tc>
          <w:tcPr>
            <w:tcW w:w="985" w:type="dxa"/>
            <w:shd w:val="clear" w:color="auto" w:fill="F2F2F2" w:themeFill="background1" w:themeFillShade="F2"/>
            <w:tcMar/>
          </w:tcPr>
          <w:p w:rsidR="00026CEE" w:rsidP="00A67DC4" w:rsidRDefault="00365D49" w14:paraId="0F8A902B" w14:textId="77777777">
            <w:sdt>
              <w:sdtPr>
                <w:id w:val="-711662159"/>
                <w:placeholder>
                  <w:docPart w:val="4250F60E0A8E463F9202C2A001405DA3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51C977DE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  <w:tcMar/>
          </w:tcPr>
          <w:p w:rsidR="00026CEE" w:rsidP="00A67DC4" w:rsidRDefault="00026CEE" w14:paraId="39086CF8" w14:textId="77777777"/>
        </w:tc>
        <w:tc>
          <w:tcPr>
            <w:tcW w:w="180" w:type="dxa"/>
            <w:tcMar/>
          </w:tcPr>
          <w:p w:rsidR="00026CEE" w:rsidP="00A67DC4" w:rsidRDefault="00026CEE" w14:paraId="13494076" w14:textId="77777777"/>
        </w:tc>
        <w:tc>
          <w:tcPr>
            <w:tcW w:w="1170" w:type="dxa"/>
            <w:shd w:val="clear" w:color="auto" w:fill="F2F2F2" w:themeFill="background1" w:themeFillShade="F2"/>
            <w:tcMar/>
          </w:tcPr>
          <w:p w:rsidR="00026CEE" w:rsidP="00A67DC4" w:rsidRDefault="00365D49" w14:paraId="7C3AA496" w14:textId="77777777">
            <w:sdt>
              <w:sdtPr>
                <w:id w:val="282238655"/>
                <w:placeholder>
                  <w:docPart w:val="04F48DAD76134079ADDDDB9C5CFA750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70C917C2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  <w:tcMar/>
          </w:tcPr>
          <w:p w:rsidR="00026CEE" w:rsidP="00A67DC4" w:rsidRDefault="00026CEE" w14:paraId="6DA164AF" w14:textId="77777777"/>
        </w:tc>
      </w:tr>
      <w:tr w:rsidRPr="00622041" w:rsidR="00622041" w:rsidTr="0DBC1130" w14:paraId="558212D9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  <w:tcMar/>
          </w:tcPr>
          <w:p w:rsidRPr="00622041" w:rsidR="00622041" w:rsidP="00102BC5" w:rsidRDefault="00622041" w14:paraId="283E7FA4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00B380B0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  <w:tcMar/>
          </w:tcPr>
          <w:p w:rsidRPr="00622041" w:rsidR="00622041" w:rsidP="00102BC5" w:rsidRDefault="00622041" w14:paraId="015C85B5" w14:textId="77777777">
            <w:pPr>
              <w:rPr>
                <w:sz w:val="4"/>
                <w:szCs w:val="10"/>
              </w:rPr>
            </w:pPr>
          </w:p>
        </w:tc>
      </w:tr>
      <w:tr w:rsidR="00026CEE" w:rsidTr="0DBC1130" w14:paraId="6C6F4A9C" w14:textId="77777777">
        <w:tc>
          <w:tcPr>
            <w:tcW w:w="985" w:type="dxa"/>
            <w:shd w:val="clear" w:color="auto" w:fill="F2F2F2" w:themeFill="background1" w:themeFillShade="F2"/>
            <w:tcMar/>
          </w:tcPr>
          <w:p w:rsidR="00026CEE" w:rsidP="00A67DC4" w:rsidRDefault="00365D49" w14:paraId="08F2016E" w14:textId="77777777">
            <w:sdt>
              <w:sdtPr>
                <w:id w:val="1751691780"/>
                <w:placeholder>
                  <w:docPart w:val="7F6A8301E0C2488DBDD652D8EC9E3474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472DA191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  <w:tcMar/>
          </w:tcPr>
          <w:p w:rsidR="00026CEE" w:rsidP="00A67DC4" w:rsidRDefault="00026CEE" w14:paraId="3C9C11E4" w14:textId="77777777"/>
        </w:tc>
        <w:tc>
          <w:tcPr>
            <w:tcW w:w="180" w:type="dxa"/>
            <w:tcMar/>
          </w:tcPr>
          <w:p w:rsidR="00026CEE" w:rsidP="00A67DC4" w:rsidRDefault="00026CEE" w14:paraId="4A6725FA" w14:textId="77777777"/>
        </w:tc>
        <w:tc>
          <w:tcPr>
            <w:tcW w:w="1170" w:type="dxa"/>
            <w:shd w:val="clear" w:color="auto" w:fill="F2F2F2" w:themeFill="background1" w:themeFillShade="F2"/>
            <w:tcMar/>
          </w:tcPr>
          <w:p w:rsidR="00026CEE" w:rsidP="00A67DC4" w:rsidRDefault="00365D49" w14:paraId="7228D2F7" w14:textId="77777777">
            <w:sdt>
              <w:sdtPr>
                <w:id w:val="-1676495604"/>
                <w:placeholder>
                  <w:docPart w:val="28DEC7439B8F44539356D2E299A5B5E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23324432" w14:textId="77777777"/>
        </w:tc>
        <w:tc>
          <w:tcPr>
            <w:tcW w:w="2880" w:type="dxa"/>
            <w:gridSpan w:val="5"/>
            <w:tcBorders>
              <w:bottom w:val="single" w:color="auto" w:sz="4" w:space="0"/>
            </w:tcBorders>
            <w:tcMar/>
          </w:tcPr>
          <w:p w:rsidR="00026CEE" w:rsidP="00A67DC4" w:rsidRDefault="00026CEE" w14:paraId="5A6EEC62" w14:textId="77777777"/>
        </w:tc>
      </w:tr>
      <w:tr w:rsidRPr="00622041" w:rsidR="00622041" w:rsidTr="0DBC1130" w14:paraId="2A3E81A3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  <w:tcMar/>
          </w:tcPr>
          <w:p w:rsidRPr="00622041" w:rsidR="00622041" w:rsidP="00102BC5" w:rsidRDefault="00622041" w14:paraId="7A19E69B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4EB0BCBF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  <w:tcMar/>
          </w:tcPr>
          <w:p w:rsidRPr="00622041" w:rsidR="00622041" w:rsidP="00102BC5" w:rsidRDefault="00622041" w14:paraId="6D45CFB7" w14:textId="77777777">
            <w:pPr>
              <w:rPr>
                <w:sz w:val="4"/>
                <w:szCs w:val="10"/>
              </w:rPr>
            </w:pPr>
          </w:p>
        </w:tc>
      </w:tr>
      <w:tr w:rsidR="00026CEE" w:rsidTr="0DBC1130" w14:paraId="09077A46" w14:textId="77777777">
        <w:tc>
          <w:tcPr>
            <w:tcW w:w="985" w:type="dxa"/>
            <w:shd w:val="clear" w:color="auto" w:fill="F2F2F2" w:themeFill="background1" w:themeFillShade="F2"/>
            <w:tcMar/>
          </w:tcPr>
          <w:p w:rsidR="00026CEE" w:rsidP="00A67DC4" w:rsidRDefault="00365D49" w14:paraId="5CC00A20" w14:textId="77777777">
            <w:sdt>
              <w:sdtPr>
                <w:id w:val="28851127"/>
                <w:placeholder>
                  <w:docPart w:val="00588EEA250C49E7B2C8EFCE13F5ED89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4E515CAB" w14:textId="77777777"/>
        </w:tc>
        <w:tc>
          <w:tcPr>
            <w:tcW w:w="4500" w:type="dxa"/>
            <w:gridSpan w:val="5"/>
            <w:tcBorders>
              <w:bottom w:val="single" w:color="auto" w:sz="4" w:space="0"/>
            </w:tcBorders>
            <w:tcMar/>
          </w:tcPr>
          <w:p w:rsidR="00026CEE" w:rsidP="00A67DC4" w:rsidRDefault="00026CEE" w14:paraId="225CED4E" w14:textId="77777777"/>
        </w:tc>
        <w:tc>
          <w:tcPr>
            <w:tcW w:w="180" w:type="dxa"/>
            <w:tcMar/>
          </w:tcPr>
          <w:p w:rsidR="00026CEE" w:rsidP="00A67DC4" w:rsidRDefault="00026CEE" w14:paraId="6208935D" w14:textId="77777777"/>
        </w:tc>
        <w:tc>
          <w:tcPr>
            <w:tcW w:w="1170" w:type="dxa"/>
            <w:shd w:val="clear" w:color="auto" w:fill="F2F2F2" w:themeFill="background1" w:themeFillShade="F2"/>
            <w:tcMar/>
          </w:tcPr>
          <w:p w:rsidR="00026CEE" w:rsidP="00A67DC4" w:rsidRDefault="00365D49" w14:paraId="7E0A424E" w14:textId="77777777">
            <w:sdt>
              <w:sdtPr>
                <w:id w:val="670145366"/>
                <w:placeholder>
                  <w:docPart w:val="B157C75D4DAA4A8ABA8C17A4D4B4C4D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6A9E9D46" w14:textId="77777777"/>
        </w:tc>
        <w:tc>
          <w:tcPr>
            <w:tcW w:w="1170" w:type="dxa"/>
            <w:tcBorders>
              <w:bottom w:val="single" w:color="auto" w:sz="4" w:space="0"/>
            </w:tcBorders>
            <w:tcMar/>
          </w:tcPr>
          <w:p w:rsidR="00026CEE" w:rsidP="00A67DC4" w:rsidRDefault="00026CEE" w14:paraId="620478D8" w14:textId="77777777"/>
        </w:tc>
        <w:tc>
          <w:tcPr>
            <w:tcW w:w="180" w:type="dxa"/>
            <w:tcMar/>
          </w:tcPr>
          <w:p w:rsidR="00026CEE" w:rsidP="00A67DC4" w:rsidRDefault="00026CEE" w14:paraId="609CDE51" w14:textId="77777777"/>
        </w:tc>
        <w:tc>
          <w:tcPr>
            <w:tcW w:w="455" w:type="dxa"/>
            <w:shd w:val="clear" w:color="auto" w:fill="F2F2F2" w:themeFill="background1" w:themeFillShade="F2"/>
            <w:tcMar/>
          </w:tcPr>
          <w:p w:rsidR="00026CEE" w:rsidP="00A67DC4" w:rsidRDefault="00365D49" w14:paraId="7D09C02F" w14:textId="77777777">
            <w:sdt>
              <w:sdtPr>
                <w:id w:val="-1786344503"/>
                <w:placeholder>
                  <w:docPart w:val="75ADDE1A2CE24B9191EE9DE9D327523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7A1EC774" w14:textId="77777777"/>
        </w:tc>
        <w:tc>
          <w:tcPr>
            <w:tcW w:w="895" w:type="dxa"/>
            <w:tcBorders>
              <w:bottom w:val="single" w:color="auto" w:sz="4" w:space="0"/>
            </w:tcBorders>
            <w:tcMar/>
          </w:tcPr>
          <w:p w:rsidR="00026CEE" w:rsidP="00A67DC4" w:rsidRDefault="00026CEE" w14:paraId="09D69B10" w14:textId="77777777"/>
        </w:tc>
      </w:tr>
      <w:tr w:rsidRPr="00622041" w:rsidR="00622041" w:rsidTr="0DBC1130" w14:paraId="29BB5B02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  <w:tcMar/>
          </w:tcPr>
          <w:p w:rsidRPr="00622041" w:rsidR="00622041" w:rsidP="00102BC5" w:rsidRDefault="00622041" w14:paraId="3B002242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622041" w:rsidP="00102BC5" w:rsidRDefault="00622041" w14:paraId="0F2F01DD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  <w:tcMar/>
          </w:tcPr>
          <w:p w:rsidRPr="00622041" w:rsidR="00622041" w:rsidP="00102BC5" w:rsidRDefault="00622041" w14:paraId="1967447E" w14:textId="77777777">
            <w:pPr>
              <w:rPr>
                <w:sz w:val="4"/>
                <w:szCs w:val="10"/>
              </w:rPr>
            </w:pPr>
          </w:p>
        </w:tc>
      </w:tr>
      <w:tr w:rsidR="00026CEE" w:rsidTr="0DBC1130" w14:paraId="243EFCF3" w14:textId="77777777">
        <w:tc>
          <w:tcPr>
            <w:tcW w:w="1705" w:type="dxa"/>
            <w:gridSpan w:val="3"/>
            <w:shd w:val="clear" w:color="auto" w:fill="F2F2F2" w:themeFill="background1" w:themeFillShade="F2"/>
            <w:tcMar/>
          </w:tcPr>
          <w:p w:rsidR="00026CEE" w:rsidP="00A67DC4" w:rsidRDefault="00365D49" w14:paraId="07DD56BD" w14:textId="77777777">
            <w:sdt>
              <w:sdtPr>
                <w:id w:val="99615802"/>
                <w:placeholder>
                  <w:docPart w:val="2BF871761AF0482697294B99FABA677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  <w:tcMar/>
          </w:tcPr>
          <w:p w:rsidR="00026CEE" w:rsidP="00A67DC4" w:rsidRDefault="00026CEE" w14:paraId="515545C9" w14:textId="77777777"/>
        </w:tc>
        <w:tc>
          <w:tcPr>
            <w:tcW w:w="8190" w:type="dxa"/>
            <w:gridSpan w:val="11"/>
            <w:tcBorders>
              <w:bottom w:val="single" w:color="auto" w:sz="4" w:space="0"/>
            </w:tcBorders>
            <w:tcMar/>
          </w:tcPr>
          <w:p w:rsidR="00026CEE" w:rsidP="00A67DC4" w:rsidRDefault="00026CEE" w14:paraId="4F63018A" w14:textId="77777777"/>
        </w:tc>
      </w:tr>
      <w:tr w:rsidRPr="00622041" w:rsidR="00FA4E61" w:rsidTr="0DBC1130" w14:paraId="60D4DB11" w14:textId="77777777">
        <w:trPr>
          <w:trHeight w:val="20"/>
        </w:trPr>
        <w:tc>
          <w:tcPr>
            <w:tcW w:w="1705" w:type="dxa"/>
            <w:gridSpan w:val="3"/>
            <w:shd w:val="clear" w:color="auto" w:fill="auto"/>
            <w:tcMar/>
          </w:tcPr>
          <w:p w:rsidRPr="00622041" w:rsidR="00FA4E61" w:rsidP="00102BC5" w:rsidRDefault="00FA4E61" w14:paraId="7EDE6DBE" w14:textId="77777777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  <w:tcMar/>
          </w:tcPr>
          <w:p w:rsidRPr="00622041" w:rsidR="00FA4E61" w:rsidP="00102BC5" w:rsidRDefault="00FA4E61" w14:paraId="3625172C" w14:textId="77777777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  <w:tcMar/>
          </w:tcPr>
          <w:p w:rsidRPr="00622041" w:rsidR="00FA4E61" w:rsidP="00102BC5" w:rsidRDefault="00FA4E61" w14:paraId="47F6C448" w14:textId="77777777">
            <w:pPr>
              <w:rPr>
                <w:sz w:val="4"/>
                <w:szCs w:val="10"/>
              </w:rPr>
            </w:pPr>
          </w:p>
        </w:tc>
      </w:tr>
    </w:tbl>
    <w:p w:rsidR="00BC07E3" w:rsidP="001D32A7" w:rsidRDefault="00365D49" w14:paraId="733930FC" w14:textId="320350F7">
      <w:pPr>
        <w:pStyle w:val="Heading2"/>
      </w:pPr>
      <w:sdt>
        <w:sdtPr>
          <w:id w:val="1710760402"/>
          <w15:appearance w15:val="hidden"/>
          <w:temporary/>
          <w:showingPlcHdr/>
          <w:placeholder>
            <w:docPart w:val="9F1CFD63F26745C4B393AECFDE6BEA8F"/>
          </w:placeholder>
        </w:sdtPr>
        <w:sdtContent>
          <w:r w:rsidR="0DBC1130">
            <w:rPr/>
            <w:t>Disclaimer and signature</w:t>
          </w:r>
        </w:sdtContent>
      </w:sdt>
    </w:p>
    <w:p w:rsidRPr="002A031C" w:rsidR="002A031C" w:rsidP="002A031C" w:rsidRDefault="002A031C" w14:paraId="5AC6014F" w14:textId="77777777"/>
    <w:p w:rsidR="002A031C" w:rsidP="002A031C" w:rsidRDefault="00365D49" w14:paraId="20FE51CD" w14:textId="26850AD8">
      <w:sdt>
        <w:sdtPr>
          <w:id w:val="1869252530"/>
          <w:placeholder>
            <w:docPart w:val="48B26043DA7C4A3E91A0B7C0B9655C5C"/>
          </w:placeholder>
          <w:temporary/>
          <w:showingPlcHdr/>
          <w15:appearance w15:val="hidden"/>
        </w:sdtPr>
        <w:sdtEndPr/>
        <w:sdtContent>
          <w:r w:rsidRPr="002A031C" w:rsidR="00026CEE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Pr="002A031C" w:rsidR="002A031C">
        <w:t xml:space="preserve"> </w:t>
      </w:r>
    </w:p>
    <w:p w:rsidRPr="002A031C" w:rsidR="002A031C" w:rsidP="002A031C" w:rsidRDefault="002A031C" w14:paraId="0715EEF6" w14:textId="77777777"/>
    <w:p w:rsidR="002A031C" w:rsidP="002A031C" w:rsidRDefault="00365D49" w14:paraId="5794DCEB" w14:textId="7D9D6D45">
      <w:sdt>
        <w:sdtPr>
          <w:id w:val="390007640"/>
          <w:placeholder>
            <w:docPart w:val="3D338354505A4076B32E81B718BF10E5"/>
          </w:placeholder>
          <w:temporary/>
          <w:showingPlcHdr/>
          <w15:appearance w15:val="hidden"/>
        </w:sdtPr>
        <w:sdtEndPr/>
        <w:sdtContent>
          <w:r w:rsidRPr="002A031C" w:rsidR="00026CEE">
            <w:t>If this application leads to employment, I understand that false or misleading information in my application or interview may result in my release.</w:t>
          </w:r>
        </w:sdtContent>
      </w:sdt>
    </w:p>
    <w:p w:rsidRPr="002A031C" w:rsidR="002A031C" w:rsidP="002A031C" w:rsidRDefault="002A031C" w14:paraId="2C1F2538" w14:textId="77777777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:rsidTr="00523487" w14:paraId="7C404B94" w14:textId="77777777">
        <w:tc>
          <w:tcPr>
            <w:tcW w:w="985" w:type="dxa"/>
            <w:shd w:val="clear" w:color="auto" w:fill="F2F2F2" w:themeFill="background1" w:themeFillShade="F2"/>
          </w:tcPr>
          <w:p w:rsidR="002A031C" w:rsidP="00026CEE" w:rsidRDefault="00365D49" w14:paraId="622BD368" w14:textId="08D51CAF">
            <w:sdt>
              <w:sdtPr>
                <w:id w:val="-1317417417"/>
                <w:placeholder>
                  <w:docPart w:val="AD025C4138274085A115692BF425FC3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Pr="005114CE" w:rsidR="00026CEE">
                  <w:t>:</w:t>
                </w:r>
              </w:sdtContent>
            </w:sdt>
          </w:p>
        </w:tc>
        <w:tc>
          <w:tcPr>
            <w:tcW w:w="180" w:type="dxa"/>
          </w:tcPr>
          <w:p w:rsidR="002A031C" w:rsidP="005D5E2A" w:rsidRDefault="002A031C" w14:paraId="465A2515" w14:textId="77777777"/>
        </w:tc>
        <w:tc>
          <w:tcPr>
            <w:tcW w:w="5670" w:type="dxa"/>
            <w:tcBorders>
              <w:bottom w:val="single" w:color="auto" w:sz="4" w:space="0"/>
            </w:tcBorders>
          </w:tcPr>
          <w:p w:rsidR="002A031C" w:rsidP="005D5E2A" w:rsidRDefault="002A031C" w14:paraId="0B4D6A7A" w14:textId="77777777"/>
        </w:tc>
        <w:tc>
          <w:tcPr>
            <w:tcW w:w="180" w:type="dxa"/>
          </w:tcPr>
          <w:p w:rsidR="002A031C" w:rsidP="005D5E2A" w:rsidRDefault="002A031C" w14:paraId="33FA879D" w14:textId="77777777"/>
        </w:tc>
        <w:tc>
          <w:tcPr>
            <w:tcW w:w="630" w:type="dxa"/>
            <w:shd w:val="clear" w:color="auto" w:fill="F2F2F2" w:themeFill="background1" w:themeFillShade="F2"/>
          </w:tcPr>
          <w:p w:rsidR="002A031C" w:rsidP="00026CEE" w:rsidRDefault="00365D49" w14:paraId="2D315BD7" w14:textId="4C20C495">
            <w:sdt>
              <w:sdtPr>
                <w:id w:val="-873226381"/>
                <w:placeholder>
                  <w:docPart w:val="88229FC1F54747A3B0F4C292679F3D2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:rsidR="002A031C" w:rsidP="005D5E2A" w:rsidRDefault="002A031C" w14:paraId="599D1DB9" w14:textId="77777777"/>
        </w:tc>
        <w:tc>
          <w:tcPr>
            <w:tcW w:w="2245" w:type="dxa"/>
            <w:tcBorders>
              <w:bottom w:val="single" w:color="auto" w:sz="4" w:space="0"/>
            </w:tcBorders>
          </w:tcPr>
          <w:p w:rsidR="002A031C" w:rsidP="005D5E2A" w:rsidRDefault="002A031C" w14:paraId="7B8A1B25" w14:textId="77777777"/>
        </w:tc>
      </w:tr>
    </w:tbl>
    <w:p w:rsidRPr="004E34C6" w:rsidR="00474660" w:rsidP="00622041" w:rsidRDefault="00474660" w14:paraId="42BCBADE" w14:textId="2A813169">
      <w:pPr>
        <w:pStyle w:val="Footer"/>
        <w:jc w:val="left"/>
      </w:pPr>
    </w:p>
    <w:sectPr w:rsidRPr="004E34C6" w:rsidR="00474660" w:rsidSect="00FA4E61">
      <w:footerReference w:type="default" r:id="rId11"/>
      <w:pgSz w:w="12240" w:h="15840" w:orient="portrait"/>
      <w:pgMar w:top="720" w:right="1080" w:bottom="0" w:left="1080" w:header="0" w:footer="576" w:gutter="0"/>
      <w:cols w:space="720"/>
      <w:docGrid w:linePitch="360"/>
      <w:headerReference w:type="default" r:id="Rde2f2c81e96e4d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CFC" w:rsidP="00176E67" w:rsidRDefault="008B4CFC" w14:paraId="55AAEA3D" w14:textId="77777777">
      <w:r>
        <w:separator/>
      </w:r>
    </w:p>
  </w:endnote>
  <w:endnote w:type="continuationSeparator" w:id="0">
    <w:p w:rsidR="008B4CFC" w:rsidP="00176E67" w:rsidRDefault="008B4CFC" w14:paraId="4146C8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4E61" w:rsidR="00FA4E61" w:rsidP="00FA4E61" w:rsidRDefault="00FA4E61" w14:paraId="1CD8E7FC" w14:textId="2C704EC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CFC" w:rsidP="00176E67" w:rsidRDefault="008B4CFC" w14:paraId="1667B357" w14:textId="77777777">
      <w:r>
        <w:separator/>
      </w:r>
    </w:p>
  </w:footnote>
  <w:footnote w:type="continuationSeparator" w:id="0">
    <w:p w:rsidR="008B4CFC" w:rsidP="00176E67" w:rsidRDefault="008B4CFC" w14:paraId="7929C9E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DBC1130" w:rsidTr="0DBC1130" w14:paraId="78A8D679">
      <w:trPr>
        <w:trHeight w:val="300"/>
      </w:trPr>
      <w:tc>
        <w:tcPr>
          <w:tcW w:w="3360" w:type="dxa"/>
          <w:tcMar/>
        </w:tcPr>
        <w:p w:rsidR="0DBC1130" w:rsidP="0DBC1130" w:rsidRDefault="0DBC1130" w14:paraId="6A8DB54B" w14:textId="477B7DAB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0DBC1130" w:rsidP="0DBC1130" w:rsidRDefault="0DBC1130" w14:paraId="415FD573" w14:textId="72B11519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0DBC1130" w:rsidP="0DBC1130" w:rsidRDefault="0DBC1130" w14:paraId="026B6F0F" w14:textId="69C95838">
          <w:pPr>
            <w:pStyle w:val="Header"/>
            <w:bidi w:val="0"/>
            <w:ind w:right="-115"/>
            <w:jc w:val="right"/>
          </w:pPr>
        </w:p>
      </w:tc>
    </w:tr>
  </w:tbl>
  <w:p w:rsidR="0DBC1130" w:rsidP="0DBC1130" w:rsidRDefault="0DBC1130" w14:paraId="2C949296" w14:textId="0AA5615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 w14:anchorId="4A48D924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9.75pt;height:9.75pt;visibility:visible" alt="Stop outline" o:bullet="t" type="#_x0000_t75">
        <v:imagedata o:title="" r:id="rId1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removePersonalInformation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1004B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22A00"/>
    <w:rsid w:val="00724FA4"/>
    <w:rsid w:val="007325A9"/>
    <w:rsid w:val="0075451A"/>
    <w:rsid w:val="00757ADD"/>
    <w:rsid w:val="007602AC"/>
    <w:rsid w:val="00762E95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4CFC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  <w:rsid w:val="0DBC1130"/>
    <w:rsid w:val="25D2A347"/>
    <w:rsid w:val="4E71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710F4E"/>
  <w15:docId w15:val="{2ECC515B-3EC7-42FB-BCA0-ADB87C44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Italic" w:customStyle="1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styleId="Checkbox" w:customStyle="1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styleId="FieldTextChar" w:customStyle="1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styleId="TitleChar" w:customStyle="1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.jpg" Id="R06a4baee1e3c473a" /><Relationship Type="http://schemas.openxmlformats.org/officeDocument/2006/relationships/header" Target="header.xml" Id="Rde2f2c81e96e4d01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BC7C3A96C4619A741F3A5B490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D227D-546D-433F-951E-AB7266EAD428}"/>
      </w:docPartPr>
      <w:docPartBody>
        <w:p w:rsidR="00814236" w:rsidRDefault="00193A1E">
          <w:r>
            <w:t>Employment application</w:t>
          </w:r>
        </w:p>
      </w:docPartBody>
    </w:docPart>
    <w:docPart>
      <w:docPartPr>
        <w:name w:val="D0D3245E5DFD4AA294A117F2F6C4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C620-4EB1-47AB-8691-112FC33B69CB}"/>
      </w:docPartPr>
      <w:docPartBody>
        <w:p w:rsidR="00814236" w:rsidRDefault="00193A1E"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E31895FA704D47089A12818BBD52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0C48-43E5-4502-BA79-9058C6E82E6F}"/>
      </w:docPartPr>
      <w:docPartBody>
        <w:p w:rsidR="00814236" w:rsidRDefault="00193A1E">
          <w:r>
            <w:t>Full name:</w:t>
          </w:r>
        </w:p>
      </w:docPartBody>
    </w:docPart>
    <w:docPart>
      <w:docPartPr>
        <w:name w:val="3346250845FE47B2B7D0C736BD23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9E1B-E4E6-4B1F-8D24-E001E42A9C35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7DBCCB9CB43548308B61067D1616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332F-7ABD-480E-B82E-4BB164E861C0}"/>
      </w:docPartPr>
      <w:docPartBody>
        <w:p w:rsidR="00814236" w:rsidRDefault="00193A1E">
          <w:r w:rsidRPr="00806CE2">
            <w:t>Last</w:t>
          </w:r>
        </w:p>
      </w:docPartBody>
    </w:docPart>
    <w:docPart>
      <w:docPartPr>
        <w:name w:val="EFF476515DCA41B8831321D8F089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51D6-7AC5-48AE-B8A2-9E3796AFDA4C}"/>
      </w:docPartPr>
      <w:docPartBody>
        <w:p w:rsidR="00814236" w:rsidRDefault="00193A1E">
          <w:r w:rsidRPr="00806CE2">
            <w:t>First</w:t>
          </w:r>
        </w:p>
      </w:docPartBody>
    </w:docPart>
    <w:docPart>
      <w:docPartPr>
        <w:name w:val="1A8F030547EA4CCDA3EB4CBA7880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9FCB-1C2E-4B5F-9F9F-D422907E239C}"/>
      </w:docPartPr>
      <w:docPartBody>
        <w:p w:rsidR="00814236" w:rsidRDefault="00193A1E">
          <w:r w:rsidRPr="00806CE2">
            <w:t>M.I.</w:t>
          </w:r>
        </w:p>
      </w:docPartBody>
    </w:docPart>
    <w:docPart>
      <w:docPartPr>
        <w:name w:val="52DD1E62DAD74D16990E0AE27B31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B416-530A-4D08-BDC4-DE9A23281ADB}"/>
      </w:docPartPr>
      <w:docPartBody>
        <w:p w:rsidR="00814236" w:rsidRDefault="00193A1E">
          <w:r>
            <w:t>Address:</w:t>
          </w:r>
        </w:p>
      </w:docPartBody>
    </w:docPart>
    <w:docPart>
      <w:docPartPr>
        <w:name w:val="C9866CF2B7914E8B9BF837C562DA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C1CC-D65D-4252-A91B-D1FFB88F4BA7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45356B6324CB473EA28DB403D128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5D3C-D8ED-41F6-A73F-4AD3DF244DD1}"/>
      </w:docPartPr>
      <w:docPartBody>
        <w:p w:rsidR="00814236" w:rsidRDefault="00193A1E">
          <w:r w:rsidRPr="00806CE2">
            <w:t>Street address</w:t>
          </w:r>
        </w:p>
      </w:docPartBody>
    </w:docPart>
    <w:docPart>
      <w:docPartPr>
        <w:name w:val="D69740B764E744C6842F8A86A825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F8CF-E1BE-410F-99DE-0F7B553F2DB2}"/>
      </w:docPartPr>
      <w:docPartBody>
        <w:p w:rsidR="00814236" w:rsidRDefault="00193A1E">
          <w:r>
            <w:t>Apt/Unit #</w:t>
          </w:r>
        </w:p>
      </w:docPartBody>
    </w:docPart>
    <w:docPart>
      <w:docPartPr>
        <w:name w:val="CE2650605D5F4B4EA203AFC80CAE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7852-10AB-4349-8D6E-6DB8AA2C564D}"/>
      </w:docPartPr>
      <w:docPartBody>
        <w:p w:rsidR="00814236" w:rsidRDefault="00193A1E">
          <w:r w:rsidRPr="00806CE2">
            <w:t>City</w:t>
          </w:r>
        </w:p>
      </w:docPartBody>
    </w:docPart>
    <w:docPart>
      <w:docPartPr>
        <w:name w:val="D39DCAC0840D4477950743B426EC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A272-3C27-4995-9C32-5CC88F13C84B}"/>
      </w:docPartPr>
      <w:docPartBody>
        <w:p w:rsidR="00814236" w:rsidRDefault="00193A1E">
          <w:r w:rsidRPr="00806CE2">
            <w:t>State</w:t>
          </w:r>
        </w:p>
      </w:docPartBody>
    </w:docPart>
    <w:docPart>
      <w:docPartPr>
        <w:name w:val="757FDFF28A114FDF881C17F784E8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7AEA-6D2D-49F4-ADBC-53735D001B83}"/>
      </w:docPartPr>
      <w:docPartBody>
        <w:p w:rsidR="00814236" w:rsidRDefault="00193A1E">
          <w:r w:rsidRPr="00806CE2">
            <w:t>Zip Code</w:t>
          </w:r>
        </w:p>
      </w:docPartBody>
    </w:docPart>
    <w:docPart>
      <w:docPartPr>
        <w:name w:val="F7431706E47F439894436F7E84DA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CCB1-5074-4C3E-9AE2-E52A630E8E99}"/>
      </w:docPartPr>
      <w:docPartBody>
        <w:p w:rsidR="00814236" w:rsidP="00193A1E" w:rsidRDefault="00193A1E">
          <w:pPr>
            <w:pStyle w:val="F7431706E47F439894436F7E84DA53C827"/>
          </w:pPr>
          <w:r w:rsidRPr="004A0513">
            <w:rPr>
              <w:rFonts w:ascii="Franklin Gothic Medium" w:hAnsi="Franklin Gothic Medium"/>
            </w:rPr>
            <w:t>Your logo here</w:t>
          </w:r>
        </w:p>
      </w:docPartBody>
    </w:docPart>
    <w:docPart>
      <w:docPartPr>
        <w:name w:val="F5B0BA08CCC849BA8A3DF6D16A41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2E469-22D8-42ED-8E32-94F6AAC28693}"/>
      </w:docPartPr>
      <w:docPartBody>
        <w:p w:rsidR="00814236" w:rsidRDefault="00193A1E">
          <w:r>
            <w:t>Date Available:</w:t>
          </w:r>
        </w:p>
      </w:docPartBody>
    </w:docPart>
    <w:docPart>
      <w:docPartPr>
        <w:name w:val="97CF03C06C964F43B761B76576C1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C248-5F90-4BB5-B53C-2911A515211F}"/>
      </w:docPartPr>
      <w:docPartBody>
        <w:p w:rsidR="00814236" w:rsidRDefault="00193A1E">
          <w:r>
            <w:t>S.S. no:</w:t>
          </w:r>
        </w:p>
      </w:docPartBody>
    </w:docPart>
    <w:docPart>
      <w:docPartPr>
        <w:name w:val="745CF3DB3F514205B0C06CC7386A9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CD1B-C49A-4A7D-B0E0-FE85E1D229A2}"/>
      </w:docPartPr>
      <w:docPartBody>
        <w:p w:rsidR="00814236" w:rsidRDefault="00193A1E">
          <w:r>
            <w:t>Desired salary:</w:t>
          </w:r>
        </w:p>
      </w:docPartBody>
    </w:docPart>
    <w:docPart>
      <w:docPartPr>
        <w:name w:val="38D000830F2A4EDEBC6BDCA1177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EADD-DB8C-4EC7-977D-3A686A5D3276}"/>
      </w:docPartPr>
      <w:docPartBody>
        <w:p w:rsidR="00814236" w:rsidRDefault="00193A1E">
          <w:r>
            <w:t>$</w:t>
          </w:r>
        </w:p>
      </w:docPartBody>
    </w:docPart>
    <w:docPart>
      <w:docPartPr>
        <w:name w:val="AF7901B4AA3C4E238BA6EF72C278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0BF0F-8B86-4D32-AD2E-801CDC02FF07}"/>
      </w:docPartPr>
      <w:docPartBody>
        <w:p w:rsidR="00814236" w:rsidRDefault="00193A1E">
          <w:r>
            <w:t>Position applied for:</w:t>
          </w:r>
        </w:p>
      </w:docPartBody>
    </w:docPart>
    <w:docPart>
      <w:docPartPr>
        <w:name w:val="E0232C2CE4314A49A03611E24385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1161-B85D-4CBF-976D-49F638571E2B}"/>
      </w:docPartPr>
      <w:docPartBody>
        <w:p w:rsidR="00814236" w:rsidRDefault="00193A1E"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3C99A3A7AA944D51836F270F36F1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EEB1-C023-4233-955B-2EDA35CA07EC}"/>
      </w:docPartPr>
      <w:docPartBody>
        <w:p w:rsidR="00814236" w:rsidRDefault="00193A1E">
          <w:r>
            <w:t>Yes</w:t>
          </w:r>
        </w:p>
      </w:docPartBody>
    </w:docPart>
    <w:docPart>
      <w:docPartPr>
        <w:name w:val="CD4110CAE0AD44628871ECC3826F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09B0-A47D-48E8-8FD4-6DBF24C2FDBE}"/>
      </w:docPartPr>
      <w:docPartBody>
        <w:p w:rsidR="00814236" w:rsidP="000C1A98" w:rsidRDefault="00193A1E">
          <w:pPr>
            <w:pStyle w:val="CD4110CAE0AD44628871ECC3826FFC65"/>
          </w:pPr>
          <w:r>
            <w:t>No</w:t>
          </w:r>
        </w:p>
      </w:docPartBody>
    </w:docPart>
    <w:docPart>
      <w:docPartPr>
        <w:name w:val="78909D5283DD43A89A40C615044E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3FC79-6E43-4251-BC92-F0F4F8ACCBAE}"/>
      </w:docPartPr>
      <w:docPartBody>
        <w:p w:rsidR="00814236" w:rsidP="000C1A98" w:rsidRDefault="00193A1E">
          <w:pPr>
            <w:pStyle w:val="78909D5283DD43A89A40C615044EDD4A"/>
          </w:pPr>
          <w:r>
            <w:t>Yes</w:t>
          </w:r>
        </w:p>
      </w:docPartBody>
    </w:docPart>
    <w:docPart>
      <w:docPartPr>
        <w:name w:val="8DDCFBE33FAA4F88B9FE8CEDDADE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7FAC-8153-4470-8946-3FA58AEAC403}"/>
      </w:docPartPr>
      <w:docPartBody>
        <w:p w:rsidR="00814236" w:rsidP="000C1A98" w:rsidRDefault="00193A1E">
          <w:pPr>
            <w:pStyle w:val="8DDCFBE33FAA4F88B9FE8CEDDADE290C"/>
          </w:pPr>
          <w:r>
            <w:t>Yes</w:t>
          </w:r>
        </w:p>
      </w:docPartBody>
    </w:docPart>
    <w:docPart>
      <w:docPartPr>
        <w:name w:val="63724500E5644AD7B0AB753B999A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B8AA-E61B-4311-85C8-12983BB967A5}"/>
      </w:docPartPr>
      <w:docPartBody>
        <w:p w:rsidR="00814236" w:rsidP="000C1A98" w:rsidRDefault="00193A1E">
          <w:pPr>
            <w:pStyle w:val="63724500E5644AD7B0AB753B999A7B41"/>
          </w:pPr>
          <w:r>
            <w:t>Yes</w:t>
          </w:r>
        </w:p>
      </w:docPartBody>
    </w:docPart>
    <w:docPart>
      <w:docPartPr>
        <w:name w:val="DEC03886CDD44CE1B942A54F9327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5BAE-8D29-4FA8-89F4-FFB3A69514BB}"/>
      </w:docPartPr>
      <w:docPartBody>
        <w:p w:rsidR="00814236" w:rsidP="000C1A98" w:rsidRDefault="00193A1E">
          <w:pPr>
            <w:pStyle w:val="DEC03886CDD44CE1B942A54F932774DF"/>
          </w:pPr>
          <w:r>
            <w:t>No</w:t>
          </w:r>
        </w:p>
      </w:docPartBody>
    </w:docPart>
    <w:docPart>
      <w:docPartPr>
        <w:name w:val="A12C752DB98941C89B309C05BE48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1E86-5A4C-4B12-8D81-FFCC473B4D58}"/>
      </w:docPartPr>
      <w:docPartBody>
        <w:p w:rsidR="00814236" w:rsidP="000C1A98" w:rsidRDefault="00193A1E">
          <w:pPr>
            <w:pStyle w:val="A12C752DB98941C89B309C05BE4865B6"/>
          </w:pPr>
          <w:r>
            <w:t>No</w:t>
          </w:r>
        </w:p>
      </w:docPartBody>
    </w:docPart>
    <w:docPart>
      <w:docPartPr>
        <w:name w:val="0C13B813E4C247939428FF4818F7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1CB4-7FDD-430D-B640-790338D73730}"/>
      </w:docPartPr>
      <w:docPartBody>
        <w:p w:rsidR="00814236" w:rsidP="000C1A98" w:rsidRDefault="00193A1E">
          <w:pPr>
            <w:pStyle w:val="0C13B813E4C247939428FF4818F79C67"/>
          </w:pPr>
          <w:r>
            <w:t>No</w:t>
          </w:r>
        </w:p>
      </w:docPartBody>
    </w:docPart>
    <w:docPart>
      <w:docPartPr>
        <w:name w:val="C80FC65A48F1464B90895ECE677C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8DB2-F37A-4B40-A685-64D2316E2726}"/>
      </w:docPartPr>
      <w:docPartBody>
        <w:p w:rsidR="00814236" w:rsidRDefault="00193A1E">
          <w:r>
            <w:t>If yes, explain?</w:t>
          </w:r>
        </w:p>
      </w:docPartBody>
    </w:docPart>
    <w:docPart>
      <w:docPartPr>
        <w:name w:val="9B653A70DC9242B487425BA6FE8B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B61E-F306-4116-8E9F-7960B49A0E61}"/>
      </w:docPartPr>
      <w:docPartBody>
        <w:p w:rsidR="00814236" w:rsidRDefault="00193A1E">
          <w:r>
            <w:t>References</w:t>
          </w:r>
        </w:p>
      </w:docPartBody>
    </w:docPart>
    <w:docPart>
      <w:docPartPr>
        <w:name w:val="BFE5DBC906C142718DB00D53E57F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325-3879-4C50-90D0-AD801BA190F6}"/>
      </w:docPartPr>
      <w:docPartBody>
        <w:p w:rsidR="00814236" w:rsidRDefault="00193A1E">
          <w:r w:rsidRPr="004F15A3">
            <w:t>Please list three professional references.</w:t>
          </w:r>
        </w:p>
      </w:docPartBody>
    </w:docPart>
    <w:docPart>
      <w:docPartPr>
        <w:name w:val="BB95FC3AA1C343478D0B482F9EBC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745B-AD54-4C90-B6A0-E13CF84276C5}"/>
      </w:docPartPr>
      <w:docPartBody>
        <w:p w:rsidR="00814236" w:rsidRDefault="00193A1E">
          <w:r>
            <w:t>Full name:</w:t>
          </w:r>
        </w:p>
      </w:docPartBody>
    </w:docPart>
    <w:docPart>
      <w:docPartPr>
        <w:name w:val="0E6BC490C0B146BC8937BC2BE3C0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A5D1-03DD-4321-8666-9376A5AAA85C}"/>
      </w:docPartPr>
      <w:docPartBody>
        <w:p w:rsidR="00814236" w:rsidRDefault="00193A1E">
          <w:r>
            <w:t>Relationship:</w:t>
          </w:r>
        </w:p>
      </w:docPartBody>
    </w:docPart>
    <w:docPart>
      <w:docPartPr>
        <w:name w:val="AADDCC6132FE4B2AA97D45338C5B9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723-D46E-4677-8017-1FF5A08BEF31}"/>
      </w:docPartPr>
      <w:docPartBody>
        <w:p w:rsidR="00814236" w:rsidP="000C1A98" w:rsidRDefault="00193A1E">
          <w:pPr>
            <w:pStyle w:val="AADDCC6132FE4B2AA97D45338C5B9E7E"/>
          </w:pPr>
          <w:r>
            <w:t>Company:</w:t>
          </w:r>
        </w:p>
      </w:docPartBody>
    </w:docPart>
    <w:docPart>
      <w:docPartPr>
        <w:name w:val="018736AB6CFB444CB3C853F9986B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C4C8-6237-4EE4-99CA-4FAC3143E5B4}"/>
      </w:docPartPr>
      <w:docPartBody>
        <w:p w:rsidR="00814236" w:rsidP="000C1A98" w:rsidRDefault="00193A1E">
          <w:pPr>
            <w:pStyle w:val="018736AB6CFB444CB3C853F9986BC423"/>
          </w:pPr>
          <w:r>
            <w:t>Phone:</w:t>
          </w:r>
        </w:p>
      </w:docPartBody>
    </w:docPart>
    <w:docPart>
      <w:docPartPr>
        <w:name w:val="39D4AB022ECD4897AA683478434C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E53A-BB95-4DB9-B2A5-4F38CCC234C0}"/>
      </w:docPartPr>
      <w:docPartBody>
        <w:p w:rsidR="00814236" w:rsidP="000C1A98" w:rsidRDefault="00193A1E">
          <w:pPr>
            <w:pStyle w:val="39D4AB022ECD4897AA683478434CF2FE"/>
          </w:pPr>
          <w:r>
            <w:t>Address:</w:t>
          </w:r>
        </w:p>
      </w:docPartBody>
    </w:docPart>
    <w:docPart>
      <w:docPartPr>
        <w:name w:val="1E03EBA83A734B4AB0F7285BA9FC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385-234F-4A6F-89BF-48E5E85C5771}"/>
      </w:docPartPr>
      <w:docPartBody>
        <w:p w:rsidR="00814236" w:rsidP="000C1A98" w:rsidRDefault="00193A1E">
          <w:pPr>
            <w:pStyle w:val="1E03EBA83A734B4AB0F7285BA9FC652E"/>
          </w:pPr>
          <w:r>
            <w:t>Email:</w:t>
          </w:r>
        </w:p>
      </w:docPartBody>
    </w:docPart>
    <w:docPart>
      <w:docPartPr>
        <w:name w:val="6B6EF0989DFE473A8AF5752059F5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DB54-7DB0-438A-A0E4-CD1835A98A15}"/>
      </w:docPartPr>
      <w:docPartBody>
        <w:p w:rsidR="00814236" w:rsidRDefault="00193A1E">
          <w:r>
            <w:t>Previous Employment</w:t>
          </w:r>
        </w:p>
      </w:docPartBody>
    </w:docPart>
    <w:docPart>
      <w:docPartPr>
        <w:name w:val="72D109260A0340CC8D5B481AF6A3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7AC6-FCD3-45A5-AFC4-A44639473C63}"/>
      </w:docPartPr>
      <w:docPartBody>
        <w:p w:rsidR="00814236" w:rsidRDefault="00193A1E">
          <w:r>
            <w:t>Company:</w:t>
          </w:r>
        </w:p>
      </w:docPartBody>
    </w:docPart>
    <w:docPart>
      <w:docPartPr>
        <w:name w:val="FD6807B810694718A1AD0A8B01B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9C9C-6590-4F1C-97D3-6D46138BAFD2}"/>
      </w:docPartPr>
      <w:docPartBody>
        <w:p w:rsidR="00814236" w:rsidRDefault="00193A1E">
          <w:r>
            <w:t>Phone:</w:t>
          </w:r>
        </w:p>
      </w:docPartBody>
    </w:docPart>
    <w:docPart>
      <w:docPartPr>
        <w:name w:val="FC49B1D7A7014C68BD35AA4C1B5A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CEEA-5E90-46E8-A727-9F9810C71201}"/>
      </w:docPartPr>
      <w:docPartBody>
        <w:p w:rsidR="00814236" w:rsidP="000C1A98" w:rsidRDefault="00193A1E">
          <w:pPr>
            <w:pStyle w:val="FC49B1D7A7014C68BD35AA4C1B5A3B71"/>
          </w:pPr>
          <w:r>
            <w:t>Address:</w:t>
          </w:r>
        </w:p>
      </w:docPartBody>
    </w:docPart>
    <w:docPart>
      <w:docPartPr>
        <w:name w:val="2D32CA2A5BE643EA81A4BC09D80E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4EFF-6F52-4F4B-ACD0-E640A03FD552}"/>
      </w:docPartPr>
      <w:docPartBody>
        <w:p w:rsidR="00814236" w:rsidP="000C1A98" w:rsidRDefault="00193A1E">
          <w:pPr>
            <w:pStyle w:val="2D32CA2A5BE643EA81A4BC09D80E9857"/>
          </w:pPr>
          <w:r>
            <w:t>Supervisor:</w:t>
          </w:r>
        </w:p>
      </w:docPartBody>
    </w:docPart>
    <w:docPart>
      <w:docPartPr>
        <w:name w:val="BC443D54D0294742AFC5193D4C7D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8A60-CDCB-49A1-91A8-E8C43F4B7E31}"/>
      </w:docPartPr>
      <w:docPartBody>
        <w:p w:rsidR="00814236" w:rsidP="000C1A98" w:rsidRDefault="00193A1E">
          <w:pPr>
            <w:pStyle w:val="BC443D54D0294742AFC5193D4C7D8003"/>
          </w:pPr>
          <w:r>
            <w:t>Yes</w:t>
          </w:r>
        </w:p>
      </w:docPartBody>
    </w:docPart>
    <w:docPart>
      <w:docPartPr>
        <w:name w:val="40A8A4A2259347C488716395E2E1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8116-2A28-46FC-AD05-8E0C4B40FBEE}"/>
      </w:docPartPr>
      <w:docPartBody>
        <w:p w:rsidR="00814236" w:rsidP="000C1A98" w:rsidRDefault="00193A1E">
          <w:pPr>
            <w:pStyle w:val="40A8A4A2259347C488716395E2E10A93"/>
          </w:pPr>
          <w:r>
            <w:t>No</w:t>
          </w:r>
        </w:p>
      </w:docPartBody>
    </w:docPart>
    <w:docPart>
      <w:docPartPr>
        <w:name w:val="BEB0184BC1C6494EA270F21BE734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2557-B5D0-4D14-B517-0E1B8B3A1DBB}"/>
      </w:docPartPr>
      <w:docPartBody>
        <w:p w:rsidR="00814236" w:rsidRDefault="00193A1E">
          <w:r>
            <w:t>Job title:</w:t>
          </w:r>
        </w:p>
      </w:docPartBody>
    </w:docPart>
    <w:docPart>
      <w:docPartPr>
        <w:name w:val="14144E0A01224A1F809B495EF3AB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0699-E6A4-4470-A976-5F20B947B400}"/>
      </w:docPartPr>
      <w:docPartBody>
        <w:p w:rsidR="00814236" w:rsidRDefault="00193A1E">
          <w:r>
            <w:t>From:</w:t>
          </w:r>
        </w:p>
      </w:docPartBody>
    </w:docPart>
    <w:docPart>
      <w:docPartPr>
        <w:name w:val="E73E798E630347BAA14691F4037A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7838-B0D4-4953-97C1-7288490555C4}"/>
      </w:docPartPr>
      <w:docPartBody>
        <w:p w:rsidR="00814236" w:rsidRDefault="00193A1E">
          <w:r>
            <w:t>To:</w:t>
          </w:r>
        </w:p>
      </w:docPartBody>
    </w:docPart>
    <w:docPart>
      <w:docPartPr>
        <w:name w:val="6CAC965F7D2B483A978F781E8C1D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70D2-9304-4FE5-BD67-8D6A0F153F74}"/>
      </w:docPartPr>
      <w:docPartBody>
        <w:p w:rsidR="00814236" w:rsidRDefault="00193A1E">
          <w:r>
            <w:t>Responsibilities:</w:t>
          </w:r>
        </w:p>
      </w:docPartBody>
    </w:docPart>
    <w:docPart>
      <w:docPartPr>
        <w:name w:val="C741C927036C418DA06A23193690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FE10-51BE-4CF9-888C-37B16D7CCE8B}"/>
      </w:docPartPr>
      <w:docPartBody>
        <w:p w:rsidR="00814236" w:rsidRDefault="00193A1E">
          <w:r w:rsidRPr="005114CE">
            <w:t>May we contact your previous supervisor for a reference?</w:t>
          </w:r>
        </w:p>
      </w:docPartBody>
    </w:docPart>
    <w:docPart>
      <w:docPartPr>
        <w:name w:val="4250F60E0A8E463F9202C2A00140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3483-C002-49DA-94EB-D30B947C18E9}"/>
      </w:docPartPr>
      <w:docPartBody>
        <w:p w:rsidR="00814236" w:rsidP="000C1A98" w:rsidRDefault="00193A1E">
          <w:pPr>
            <w:pStyle w:val="4250F60E0A8E463F9202C2A001405DA3"/>
          </w:pPr>
          <w:r>
            <w:t>Company:</w:t>
          </w:r>
        </w:p>
      </w:docPartBody>
    </w:docPart>
    <w:docPart>
      <w:docPartPr>
        <w:name w:val="04F48DAD76134079ADDDDB9C5CFA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74A9-74AA-40C0-9270-108D7A1FAAF3}"/>
      </w:docPartPr>
      <w:docPartBody>
        <w:p w:rsidR="00814236" w:rsidP="000C1A98" w:rsidRDefault="00193A1E">
          <w:pPr>
            <w:pStyle w:val="04F48DAD76134079ADDDDB9C5CFA7500"/>
          </w:pPr>
          <w:r>
            <w:t>Phone:</w:t>
          </w:r>
        </w:p>
      </w:docPartBody>
    </w:docPart>
    <w:docPart>
      <w:docPartPr>
        <w:name w:val="7F6A8301E0C2488DBDD652D8EC9E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C402C-CC3D-495C-98D2-D9A66A9544AB}"/>
      </w:docPartPr>
      <w:docPartBody>
        <w:p w:rsidR="00814236" w:rsidP="000C1A98" w:rsidRDefault="00193A1E">
          <w:pPr>
            <w:pStyle w:val="7F6A8301E0C2488DBDD652D8EC9E3474"/>
          </w:pPr>
          <w:r>
            <w:t>Address:</w:t>
          </w:r>
        </w:p>
      </w:docPartBody>
    </w:docPart>
    <w:docPart>
      <w:docPartPr>
        <w:name w:val="28DEC7439B8F44539356D2E299A5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72D8-C757-4F5B-AB43-604206F5BA7C}"/>
      </w:docPartPr>
      <w:docPartBody>
        <w:p w:rsidR="00814236" w:rsidP="000C1A98" w:rsidRDefault="00193A1E">
          <w:pPr>
            <w:pStyle w:val="28DEC7439B8F44539356D2E299A5B5EB"/>
          </w:pPr>
          <w:r>
            <w:t>Supervisor:</w:t>
          </w:r>
        </w:p>
      </w:docPartBody>
    </w:docPart>
    <w:docPart>
      <w:docPartPr>
        <w:name w:val="00588EEA250C49E7B2C8EFCE13F5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E319-CB27-4FA1-A7A3-CB5375518C85}"/>
      </w:docPartPr>
      <w:docPartBody>
        <w:p w:rsidR="00814236" w:rsidP="000C1A98" w:rsidRDefault="00193A1E">
          <w:pPr>
            <w:pStyle w:val="00588EEA250C49E7B2C8EFCE13F5ED89"/>
          </w:pPr>
          <w:r>
            <w:t>Job title:</w:t>
          </w:r>
        </w:p>
      </w:docPartBody>
    </w:docPart>
    <w:docPart>
      <w:docPartPr>
        <w:name w:val="B157C75D4DAA4A8ABA8C17A4D4B4C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564A-3E38-4413-B360-4DDD667028CD}"/>
      </w:docPartPr>
      <w:docPartBody>
        <w:p w:rsidR="00814236" w:rsidP="000C1A98" w:rsidRDefault="00193A1E">
          <w:pPr>
            <w:pStyle w:val="B157C75D4DAA4A8ABA8C17A4D4B4C4DF"/>
          </w:pPr>
          <w:r>
            <w:t>From:</w:t>
          </w:r>
        </w:p>
      </w:docPartBody>
    </w:docPart>
    <w:docPart>
      <w:docPartPr>
        <w:name w:val="75ADDE1A2CE24B9191EE9DE9D327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AFA7-232E-422C-9E21-517B91BC37EB}"/>
      </w:docPartPr>
      <w:docPartBody>
        <w:p w:rsidR="00814236" w:rsidP="000C1A98" w:rsidRDefault="00193A1E">
          <w:pPr>
            <w:pStyle w:val="75ADDE1A2CE24B9191EE9DE9D327523E"/>
          </w:pPr>
          <w:r>
            <w:t>To:</w:t>
          </w:r>
        </w:p>
      </w:docPartBody>
    </w:docPart>
    <w:docPart>
      <w:docPartPr>
        <w:name w:val="2BF871761AF0482697294B99FABA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93F5-BE50-4061-A06E-7DEA8CC0299A}"/>
      </w:docPartPr>
      <w:docPartBody>
        <w:p w:rsidR="00814236" w:rsidP="000C1A98" w:rsidRDefault="00193A1E">
          <w:pPr>
            <w:pStyle w:val="2BF871761AF0482697294B99FABA677D"/>
          </w:pPr>
          <w:r>
            <w:t>Responsibilities:</w:t>
          </w:r>
        </w:p>
      </w:docPartBody>
    </w:docPart>
    <w:docPart>
      <w:docPartPr>
        <w:name w:val="9F1CFD63F26745C4B393AECFDE6B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A9B8-069D-4598-AAE5-3B19DFF99324}"/>
      </w:docPartPr>
      <w:docPartBody>
        <w:p w:rsidR="00814236" w:rsidRDefault="00193A1E">
          <w:r>
            <w:t>Disclaimer and signature</w:t>
          </w:r>
        </w:p>
      </w:docPartBody>
    </w:docPart>
    <w:docPart>
      <w:docPartPr>
        <w:name w:val="48B26043DA7C4A3E91A0B7C0B965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D5AF-BF30-48B9-A2C9-EF075503F88D}"/>
      </w:docPartPr>
      <w:docPartBody>
        <w:p w:rsidR="00814236" w:rsidRDefault="00193A1E"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3D338354505A4076B32E81B718BF1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9D3C-7272-4888-9ADF-9C036DA1FBCF}"/>
      </w:docPartPr>
      <w:docPartBody>
        <w:p w:rsidR="00814236" w:rsidRDefault="00193A1E"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AD025C4138274085A115692BF425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9C7C-FA16-4BC3-803F-2FD174F84191}"/>
      </w:docPartPr>
      <w:docPartBody>
        <w:p w:rsidR="00814236" w:rsidRDefault="00193A1E">
          <w:r>
            <w:t>Signature</w:t>
          </w:r>
          <w:r w:rsidRPr="005114CE">
            <w:t>:</w:t>
          </w:r>
        </w:p>
      </w:docPartBody>
    </w:docPart>
    <w:docPart>
      <w:docPartPr>
        <w:name w:val="88229FC1F54747A3B0F4C292679F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FB14-9DAB-4D7B-B3AD-2D82C6496CC6}"/>
      </w:docPartPr>
      <w:docPartBody>
        <w:p w:rsidR="00814236" w:rsidRDefault="00193A1E">
          <w:r>
            <w:t>Date:</w:t>
          </w:r>
        </w:p>
      </w:docPartBody>
    </w:docPart>
    <w:docPart>
      <w:docPartPr>
        <w:name w:val="39604C27BD324B3DABFA6F072DE2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1999-7963-44B1-8A5F-D26A2EB579A2}"/>
      </w:docPartPr>
      <w:docPartBody>
        <w:p w:rsidR="000C18AF" w:rsidRDefault="00193A1E">
          <w:r w:rsidRPr="002E0300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98"/>
    <w:rsid w:val="000C18AF"/>
    <w:rsid w:val="000C1A98"/>
    <w:rsid w:val="00193A1E"/>
    <w:rsid w:val="00552890"/>
    <w:rsid w:val="005E3093"/>
    <w:rsid w:val="007531AC"/>
    <w:rsid w:val="007A3E41"/>
    <w:rsid w:val="007C7F82"/>
    <w:rsid w:val="00814236"/>
    <w:rsid w:val="00886ADA"/>
    <w:rsid w:val="00D177F8"/>
    <w:rsid w:val="00D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AC"/>
    <w:rPr>
      <w:color w:val="808080"/>
    </w:rPr>
  </w:style>
  <w:style w:type="paragraph" w:customStyle="1" w:styleId="F7431706E47F439894436F7E84DA53C8">
    <w:name w:val="F7431706E47F439894436F7E84DA53C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">
    <w:name w:val="F7431706E47F439894436F7E84DA53C8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">
    <w:name w:val="F7431706E47F439894436F7E84DA53C8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3">
    <w:name w:val="F7431706E47F439894436F7E84DA53C8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4">
    <w:name w:val="F7431706E47F439894436F7E84DA53C8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D4110CAE0AD44628871ECC3826FFC65">
    <w:name w:val="CD4110CAE0AD44628871ECC3826FFC65"/>
    <w:rsid w:val="000C1A98"/>
  </w:style>
  <w:style w:type="paragraph" w:customStyle="1" w:styleId="F7431706E47F439894436F7E84DA53C85">
    <w:name w:val="F7431706E47F439894436F7E84DA53C8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8909D5283DD43A89A40C615044EDD4A">
    <w:name w:val="78909D5283DD43A89A40C615044EDD4A"/>
    <w:rsid w:val="000C1A98"/>
  </w:style>
  <w:style w:type="paragraph" w:customStyle="1" w:styleId="8DDCFBE33FAA4F88B9FE8CEDDADE290C">
    <w:name w:val="8DDCFBE33FAA4F88B9FE8CEDDADE290C"/>
    <w:rsid w:val="000C1A98"/>
  </w:style>
  <w:style w:type="paragraph" w:customStyle="1" w:styleId="63724500E5644AD7B0AB753B999A7B41">
    <w:name w:val="63724500E5644AD7B0AB753B999A7B41"/>
    <w:rsid w:val="000C1A98"/>
  </w:style>
  <w:style w:type="paragraph" w:customStyle="1" w:styleId="DEC03886CDD44CE1B942A54F932774DF">
    <w:name w:val="DEC03886CDD44CE1B942A54F932774DF"/>
    <w:rsid w:val="000C1A98"/>
  </w:style>
  <w:style w:type="paragraph" w:customStyle="1" w:styleId="A12C752DB98941C89B309C05BE4865B6">
    <w:name w:val="A12C752DB98941C89B309C05BE4865B6"/>
    <w:rsid w:val="000C1A98"/>
  </w:style>
  <w:style w:type="paragraph" w:customStyle="1" w:styleId="0C13B813E4C247939428FF4818F79C67">
    <w:name w:val="0C13B813E4C247939428FF4818F79C67"/>
    <w:rsid w:val="000C1A98"/>
  </w:style>
  <w:style w:type="paragraph" w:customStyle="1" w:styleId="F7431706E47F439894436F7E84DA53C86">
    <w:name w:val="F7431706E47F439894436F7E84DA53C8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7">
    <w:name w:val="F7431706E47F439894436F7E84DA53C8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8">
    <w:name w:val="F7431706E47F439894436F7E84DA53C8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9">
    <w:name w:val="F7431706E47F439894436F7E84DA53C8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0">
    <w:name w:val="F7431706E47F439894436F7E84DA53C81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68EE51F4D30D43AFB30565EDCEACB62C">
    <w:name w:val="68EE51F4D30D43AFB30565EDCEACB62C"/>
    <w:rsid w:val="000C1A98"/>
  </w:style>
  <w:style w:type="paragraph" w:customStyle="1" w:styleId="519FB8B38A824BAB89549564C4C47285">
    <w:name w:val="519FB8B38A824BAB89549564C4C47285"/>
    <w:rsid w:val="000C1A98"/>
  </w:style>
  <w:style w:type="paragraph" w:customStyle="1" w:styleId="230B2EA446AF404AAAFA83CB9B9B279F">
    <w:name w:val="230B2EA446AF404AAAFA83CB9B9B279F"/>
    <w:rsid w:val="000C1A98"/>
  </w:style>
  <w:style w:type="paragraph" w:customStyle="1" w:styleId="5124BC83AA2640159C22892641B89616">
    <w:name w:val="5124BC83AA2640159C22892641B89616"/>
    <w:rsid w:val="000C1A98"/>
  </w:style>
  <w:style w:type="paragraph" w:customStyle="1" w:styleId="F7431706E47F439894436F7E84DA53C811">
    <w:name w:val="F7431706E47F439894436F7E84DA53C81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34B90FCCD63416C990CD443DCD88D33">
    <w:name w:val="F34B90FCCD63416C990CD443DCD88D33"/>
    <w:rsid w:val="000C1A98"/>
  </w:style>
  <w:style w:type="paragraph" w:customStyle="1" w:styleId="FBED2BB7A5B2428588DF290163A747E4">
    <w:name w:val="FBED2BB7A5B2428588DF290163A747E4"/>
    <w:rsid w:val="000C1A98"/>
  </w:style>
  <w:style w:type="paragraph" w:customStyle="1" w:styleId="F7431706E47F439894436F7E84DA53C812">
    <w:name w:val="F7431706E47F439894436F7E84DA53C81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3">
    <w:name w:val="F7431706E47F439894436F7E84DA53C813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7CE5B9F7CB546B093D2B9C90D9A085F">
    <w:name w:val="87CE5B9F7CB546B093D2B9C90D9A085F"/>
    <w:rsid w:val="000C1A98"/>
  </w:style>
  <w:style w:type="paragraph" w:customStyle="1" w:styleId="B20B85F5AC8D4BFEA5067A1AFD2B1F17">
    <w:name w:val="B20B85F5AC8D4BFEA5067A1AFD2B1F17"/>
    <w:rsid w:val="000C1A98"/>
  </w:style>
  <w:style w:type="paragraph" w:customStyle="1" w:styleId="444C2573B85E452E85023F9088F1CCE0">
    <w:name w:val="444C2573B85E452E85023F9088F1CCE0"/>
    <w:rsid w:val="000C1A98"/>
  </w:style>
  <w:style w:type="paragraph" w:customStyle="1" w:styleId="D8AD6382163048E690865E71CC4488BC">
    <w:name w:val="D8AD6382163048E690865E71CC4488BC"/>
    <w:rsid w:val="000C1A98"/>
  </w:style>
  <w:style w:type="paragraph" w:customStyle="1" w:styleId="A6C0FD7D57E649FDB5F0CC7C06E85856">
    <w:name w:val="A6C0FD7D57E649FDB5F0CC7C06E85856"/>
    <w:rsid w:val="000C1A98"/>
  </w:style>
  <w:style w:type="paragraph" w:customStyle="1" w:styleId="59472FDE7EEA40678FE4BBF1881E14ED">
    <w:name w:val="59472FDE7EEA40678FE4BBF1881E14ED"/>
    <w:rsid w:val="000C1A98"/>
  </w:style>
  <w:style w:type="paragraph" w:customStyle="1" w:styleId="F7431706E47F439894436F7E84DA53C814">
    <w:name w:val="F7431706E47F439894436F7E84DA53C814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82808E46368405192287CDD6A4B2786">
    <w:name w:val="C82808E46368405192287CDD6A4B2786"/>
    <w:rsid w:val="000C1A98"/>
  </w:style>
  <w:style w:type="paragraph" w:customStyle="1" w:styleId="4576442883C2408A9DB67FD2487E662F">
    <w:name w:val="4576442883C2408A9DB67FD2487E662F"/>
    <w:rsid w:val="000C1A98"/>
  </w:style>
  <w:style w:type="paragraph" w:customStyle="1" w:styleId="6893960D41AC453EBB18E1DE66156D13">
    <w:name w:val="6893960D41AC453EBB18E1DE66156D13"/>
    <w:rsid w:val="000C1A98"/>
  </w:style>
  <w:style w:type="paragraph" w:customStyle="1" w:styleId="6F0234C4B70D4D7CAA747628A2688A81">
    <w:name w:val="6F0234C4B70D4D7CAA747628A2688A81"/>
    <w:rsid w:val="000C1A98"/>
  </w:style>
  <w:style w:type="paragraph" w:customStyle="1" w:styleId="9C1F7556DFF5431CA75DC0B9B2027118">
    <w:name w:val="9C1F7556DFF5431CA75DC0B9B2027118"/>
    <w:rsid w:val="000C1A98"/>
  </w:style>
  <w:style w:type="paragraph" w:customStyle="1" w:styleId="80D86466FC5B4DFE9AFA4AFEE1BF7816">
    <w:name w:val="80D86466FC5B4DFE9AFA4AFEE1BF7816"/>
    <w:rsid w:val="000C1A98"/>
  </w:style>
  <w:style w:type="paragraph" w:customStyle="1" w:styleId="F7431706E47F439894436F7E84DA53C815">
    <w:name w:val="F7431706E47F439894436F7E84DA53C815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7AB37841651F4D66B8CFE8DADE6AB63C">
    <w:name w:val="7AB37841651F4D66B8CFE8DADE6AB63C"/>
    <w:rsid w:val="000C1A98"/>
  </w:style>
  <w:style w:type="paragraph" w:customStyle="1" w:styleId="9576F87ECA424697943BFA78189F71FF">
    <w:name w:val="9576F87ECA424697943BFA78189F71FF"/>
    <w:rsid w:val="000C1A98"/>
  </w:style>
  <w:style w:type="paragraph" w:customStyle="1" w:styleId="F265B340B814407B8752AFDC127D0091">
    <w:name w:val="F265B340B814407B8752AFDC127D0091"/>
    <w:rsid w:val="000C1A98"/>
  </w:style>
  <w:style w:type="paragraph" w:customStyle="1" w:styleId="0E5B0B5AB8EC41BDA3FCAA8C06A30A3A">
    <w:name w:val="0E5B0B5AB8EC41BDA3FCAA8C06A30A3A"/>
    <w:rsid w:val="000C1A98"/>
  </w:style>
  <w:style w:type="paragraph" w:customStyle="1" w:styleId="D24EB6D024DE4198A651D89AE94099B0">
    <w:name w:val="D24EB6D024DE4198A651D89AE94099B0"/>
    <w:rsid w:val="000C1A98"/>
  </w:style>
  <w:style w:type="paragraph" w:customStyle="1" w:styleId="EA73253F96BE4A8293B1BC5917042A15">
    <w:name w:val="EA73253F96BE4A8293B1BC5917042A15"/>
    <w:rsid w:val="000C1A98"/>
  </w:style>
  <w:style w:type="paragraph" w:customStyle="1" w:styleId="F7431706E47F439894436F7E84DA53C816">
    <w:name w:val="F7431706E47F439894436F7E84DA53C816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17">
    <w:name w:val="F7431706E47F439894436F7E84DA53C817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ADDCC6132FE4B2AA97D45338C5B9E7E">
    <w:name w:val="AADDCC6132FE4B2AA97D45338C5B9E7E"/>
    <w:rsid w:val="000C1A98"/>
  </w:style>
  <w:style w:type="paragraph" w:customStyle="1" w:styleId="018736AB6CFB444CB3C853F9986BC423">
    <w:name w:val="018736AB6CFB444CB3C853F9986BC423"/>
    <w:rsid w:val="000C1A98"/>
  </w:style>
  <w:style w:type="paragraph" w:customStyle="1" w:styleId="39D4AB022ECD4897AA683478434CF2FE">
    <w:name w:val="39D4AB022ECD4897AA683478434CF2FE"/>
    <w:rsid w:val="000C1A98"/>
  </w:style>
  <w:style w:type="paragraph" w:customStyle="1" w:styleId="1E03EBA83A734B4AB0F7285BA9FC652E">
    <w:name w:val="1E03EBA83A734B4AB0F7285BA9FC652E"/>
    <w:rsid w:val="000C1A98"/>
  </w:style>
  <w:style w:type="paragraph" w:customStyle="1" w:styleId="F7431706E47F439894436F7E84DA53C818">
    <w:name w:val="F7431706E47F439894436F7E84DA53C818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26DEFEC514949B78F1A6EFEB9020D5D">
    <w:name w:val="A26DEFEC514949B78F1A6EFEB9020D5D"/>
    <w:rsid w:val="000C1A98"/>
  </w:style>
  <w:style w:type="paragraph" w:customStyle="1" w:styleId="98256623AA044728BF971D3DD77DCBB8">
    <w:name w:val="98256623AA044728BF971D3DD77DCBB8"/>
    <w:rsid w:val="000C1A98"/>
  </w:style>
  <w:style w:type="paragraph" w:customStyle="1" w:styleId="5805D28013F746718FD1E88BFA2C4D19">
    <w:name w:val="5805D28013F746718FD1E88BFA2C4D19"/>
    <w:rsid w:val="000C1A98"/>
  </w:style>
  <w:style w:type="paragraph" w:customStyle="1" w:styleId="744D5E005B20421DAC014411F3BC52B9">
    <w:name w:val="744D5E005B20421DAC014411F3BC52B9"/>
    <w:rsid w:val="000C1A98"/>
  </w:style>
  <w:style w:type="paragraph" w:customStyle="1" w:styleId="C8B197558AFD4BF7AE19FB5E1610EE09">
    <w:name w:val="C8B197558AFD4BF7AE19FB5E1610EE09"/>
    <w:rsid w:val="000C1A98"/>
  </w:style>
  <w:style w:type="paragraph" w:customStyle="1" w:styleId="8738837FF0E44B24B12762DF88E8F81C">
    <w:name w:val="8738837FF0E44B24B12762DF88E8F81C"/>
    <w:rsid w:val="000C1A98"/>
  </w:style>
  <w:style w:type="paragraph" w:customStyle="1" w:styleId="1D3026F2C5AE4F7E86760235AB4231B2">
    <w:name w:val="1D3026F2C5AE4F7E86760235AB4231B2"/>
    <w:rsid w:val="000C1A98"/>
  </w:style>
  <w:style w:type="paragraph" w:customStyle="1" w:styleId="ECD840A4C0474767A331A9D3D6CBF8F7">
    <w:name w:val="ECD840A4C0474767A331A9D3D6CBF8F7"/>
    <w:rsid w:val="000C1A98"/>
  </w:style>
  <w:style w:type="paragraph" w:customStyle="1" w:styleId="CD0FDD7896D44413B28DB8FDCF038FAF">
    <w:name w:val="CD0FDD7896D44413B28DB8FDCF038FAF"/>
    <w:rsid w:val="000C1A98"/>
  </w:style>
  <w:style w:type="paragraph" w:customStyle="1" w:styleId="3A9B3BC8E09845C8B944360C16C78D4F">
    <w:name w:val="3A9B3BC8E09845C8B944360C16C78D4F"/>
    <w:rsid w:val="000C1A98"/>
  </w:style>
  <w:style w:type="paragraph" w:customStyle="1" w:styleId="CBDB21850C704CCEBCEF92551B6E84CC">
    <w:name w:val="CBDB21850C704CCEBCEF92551B6E84CC"/>
    <w:rsid w:val="000C1A98"/>
  </w:style>
  <w:style w:type="paragraph" w:customStyle="1" w:styleId="6FC9DBA15B13485D9F5035A4ACEB0D2C">
    <w:name w:val="6FC9DBA15B13485D9F5035A4ACEB0D2C"/>
    <w:rsid w:val="000C1A98"/>
  </w:style>
  <w:style w:type="paragraph" w:customStyle="1" w:styleId="F7431706E47F439894436F7E84DA53C819">
    <w:name w:val="F7431706E47F439894436F7E84DA53C819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C49B1D7A7014C68BD35AA4C1B5A3B71">
    <w:name w:val="FC49B1D7A7014C68BD35AA4C1B5A3B71"/>
    <w:rsid w:val="000C1A98"/>
  </w:style>
  <w:style w:type="paragraph" w:customStyle="1" w:styleId="2D32CA2A5BE643EA81A4BC09D80E9857">
    <w:name w:val="2D32CA2A5BE643EA81A4BC09D80E9857"/>
    <w:rsid w:val="000C1A98"/>
  </w:style>
  <w:style w:type="paragraph" w:customStyle="1" w:styleId="BC443D54D0294742AFC5193D4C7D8003">
    <w:name w:val="BC443D54D0294742AFC5193D4C7D8003"/>
    <w:rsid w:val="000C1A98"/>
  </w:style>
  <w:style w:type="paragraph" w:customStyle="1" w:styleId="40A8A4A2259347C488716395E2E10A93">
    <w:name w:val="40A8A4A2259347C488716395E2E10A93"/>
    <w:rsid w:val="000C1A98"/>
  </w:style>
  <w:style w:type="paragraph" w:customStyle="1" w:styleId="F7431706E47F439894436F7E84DA53C820">
    <w:name w:val="F7431706E47F439894436F7E84DA53C820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4250F60E0A8E463F9202C2A001405DA3">
    <w:name w:val="4250F60E0A8E463F9202C2A001405DA3"/>
    <w:rsid w:val="000C1A98"/>
  </w:style>
  <w:style w:type="paragraph" w:customStyle="1" w:styleId="04F48DAD76134079ADDDDB9C5CFA7500">
    <w:name w:val="04F48DAD76134079ADDDDB9C5CFA7500"/>
    <w:rsid w:val="000C1A98"/>
  </w:style>
  <w:style w:type="paragraph" w:customStyle="1" w:styleId="7F6A8301E0C2488DBDD652D8EC9E3474">
    <w:name w:val="7F6A8301E0C2488DBDD652D8EC9E3474"/>
    <w:rsid w:val="000C1A98"/>
  </w:style>
  <w:style w:type="paragraph" w:customStyle="1" w:styleId="28DEC7439B8F44539356D2E299A5B5EB">
    <w:name w:val="28DEC7439B8F44539356D2E299A5B5EB"/>
    <w:rsid w:val="000C1A98"/>
  </w:style>
  <w:style w:type="paragraph" w:customStyle="1" w:styleId="00588EEA250C49E7B2C8EFCE13F5ED89">
    <w:name w:val="00588EEA250C49E7B2C8EFCE13F5ED89"/>
    <w:rsid w:val="000C1A98"/>
  </w:style>
  <w:style w:type="paragraph" w:customStyle="1" w:styleId="B157C75D4DAA4A8ABA8C17A4D4B4C4DF">
    <w:name w:val="B157C75D4DAA4A8ABA8C17A4D4B4C4DF"/>
    <w:rsid w:val="000C1A98"/>
  </w:style>
  <w:style w:type="paragraph" w:customStyle="1" w:styleId="75ADDE1A2CE24B9191EE9DE9D327523E">
    <w:name w:val="75ADDE1A2CE24B9191EE9DE9D327523E"/>
    <w:rsid w:val="000C1A98"/>
  </w:style>
  <w:style w:type="paragraph" w:customStyle="1" w:styleId="2BF871761AF0482697294B99FABA677D">
    <w:name w:val="2BF871761AF0482697294B99FABA677D"/>
    <w:rsid w:val="000C1A98"/>
  </w:style>
  <w:style w:type="paragraph" w:customStyle="1" w:styleId="4391B321ED0349F884C4C5B212168EAC">
    <w:name w:val="4391B321ED0349F884C4C5B212168EAC"/>
    <w:rsid w:val="000C1A98"/>
  </w:style>
  <w:style w:type="paragraph" w:customStyle="1" w:styleId="258890DE3D334ED692E8F3C702ADB8DB">
    <w:name w:val="258890DE3D334ED692E8F3C702ADB8DB"/>
    <w:rsid w:val="000C1A98"/>
  </w:style>
  <w:style w:type="paragraph" w:customStyle="1" w:styleId="AEC7FF9382044C90A6B9F8BFB3188066">
    <w:name w:val="AEC7FF9382044C90A6B9F8BFB3188066"/>
    <w:rsid w:val="000C1A98"/>
  </w:style>
  <w:style w:type="paragraph" w:customStyle="1" w:styleId="F7431706E47F439894436F7E84DA53C821">
    <w:name w:val="F7431706E47F439894436F7E84DA53C821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5E0ED321F0345118567139C0C33CF6D">
    <w:name w:val="85E0ED321F0345118567139C0C33CF6D"/>
    <w:rsid w:val="000C1A98"/>
  </w:style>
  <w:style w:type="paragraph" w:customStyle="1" w:styleId="F089976438184530BF2259044C9BF608">
    <w:name w:val="F089976438184530BF2259044C9BF608"/>
    <w:rsid w:val="000C1A98"/>
  </w:style>
  <w:style w:type="paragraph" w:customStyle="1" w:styleId="95473E3C10744A749B2BFE8023182DAC">
    <w:name w:val="95473E3C10744A749B2BFE8023182DAC"/>
    <w:rsid w:val="000C1A98"/>
  </w:style>
  <w:style w:type="paragraph" w:customStyle="1" w:styleId="0360D2F67AC1490794F9193C8A9B3074">
    <w:name w:val="0360D2F67AC1490794F9193C8A9B3074"/>
    <w:rsid w:val="000C1A98"/>
  </w:style>
  <w:style w:type="paragraph" w:customStyle="1" w:styleId="0BE57F180ED1480E9578A5D7ADE1572A">
    <w:name w:val="0BE57F180ED1480E9578A5D7ADE1572A"/>
    <w:rsid w:val="000C1A98"/>
  </w:style>
  <w:style w:type="paragraph" w:customStyle="1" w:styleId="F3BFE62918434A3CBEC08555C4464DF7">
    <w:name w:val="F3BFE62918434A3CBEC08555C4464DF7"/>
    <w:rsid w:val="000C1A98"/>
  </w:style>
  <w:style w:type="paragraph" w:customStyle="1" w:styleId="6F2D8CA8F9E84A45A448348D93478CE5">
    <w:name w:val="6F2D8CA8F9E84A45A448348D93478CE5"/>
    <w:rsid w:val="000C1A98"/>
  </w:style>
  <w:style w:type="paragraph" w:customStyle="1" w:styleId="D0680615927447769610F1FB9FB60487">
    <w:name w:val="D0680615927447769610F1FB9FB60487"/>
    <w:rsid w:val="000C1A98"/>
  </w:style>
  <w:style w:type="paragraph" w:customStyle="1" w:styleId="ED1765519B664C53A01BFEB0DB14C082">
    <w:name w:val="ED1765519B664C53A01BFEB0DB14C082"/>
    <w:rsid w:val="000C1A98"/>
  </w:style>
  <w:style w:type="paragraph" w:customStyle="1" w:styleId="E7DD5C65F6FC4931AE9EE06C22AEB8A5">
    <w:name w:val="E7DD5C65F6FC4931AE9EE06C22AEB8A5"/>
    <w:rsid w:val="000C1A98"/>
  </w:style>
  <w:style w:type="paragraph" w:customStyle="1" w:styleId="AF1C5FAC1B4C4B3FACAC117A7DF52FA9">
    <w:name w:val="AF1C5FAC1B4C4B3FACAC117A7DF52FA9"/>
    <w:rsid w:val="000C1A98"/>
  </w:style>
  <w:style w:type="paragraph" w:customStyle="1" w:styleId="F7431706E47F439894436F7E84DA53C822">
    <w:name w:val="F7431706E47F439894436F7E84DA53C822"/>
    <w:rsid w:val="000C1A98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3">
    <w:name w:val="F7431706E47F439894436F7E84DA53C823"/>
    <w:rsid w:val="007C7F82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3BCD3C078E454ECE84AC295039EEF039">
    <w:name w:val="3BCD3C078E454ECE84AC295039EEF039"/>
    <w:rsid w:val="007C7F82"/>
    <w:rPr>
      <w:kern w:val="2"/>
      <w:lang w:val="en-US" w:eastAsia="en-US"/>
      <w14:ligatures w14:val="standardContextual"/>
    </w:rPr>
  </w:style>
  <w:style w:type="paragraph" w:customStyle="1" w:styleId="A7B8D8D1A23C461990A5C2C9CA1E6923">
    <w:name w:val="A7B8D8D1A23C461990A5C2C9CA1E6923"/>
    <w:rsid w:val="007C7F82"/>
    <w:rPr>
      <w:kern w:val="2"/>
      <w:lang w:val="en-US" w:eastAsia="en-US"/>
      <w14:ligatures w14:val="standardContextual"/>
    </w:rPr>
  </w:style>
  <w:style w:type="paragraph" w:customStyle="1" w:styleId="1C35E3C71057429CAD543921CD743C9A">
    <w:name w:val="1C35E3C71057429CAD543921CD743C9A"/>
    <w:rsid w:val="007C7F82"/>
    <w:rPr>
      <w:kern w:val="2"/>
      <w:lang w:val="en-US" w:eastAsia="en-US"/>
      <w14:ligatures w14:val="standardContextual"/>
    </w:rPr>
  </w:style>
  <w:style w:type="paragraph" w:customStyle="1" w:styleId="B328C75A9BB942A092081CCABE07CCD8">
    <w:name w:val="B328C75A9BB942A092081CCABE07CCD8"/>
    <w:rsid w:val="007C7F82"/>
    <w:rPr>
      <w:kern w:val="2"/>
      <w:lang w:val="en-US" w:eastAsia="en-US"/>
      <w14:ligatures w14:val="standardContextual"/>
    </w:rPr>
  </w:style>
  <w:style w:type="paragraph" w:customStyle="1" w:styleId="F7431706E47F439894436F7E84DA53C824">
    <w:name w:val="F7431706E47F439894436F7E84DA53C824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5">
    <w:name w:val="F7431706E47F439894436F7E84DA53C825"/>
    <w:rsid w:val="007531AC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6">
    <w:name w:val="F7431706E47F439894436F7E84DA53C826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F7431706E47F439894436F7E84DA53C827">
    <w:name w:val="F7431706E47F439894436F7E84DA53C827"/>
    <w:rsid w:val="00193A1E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07CB-D915-4235-9223-D94416C0E37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Jake Collins</dc:creator>
  <keywords/>
  <lastModifiedBy>Jake Collins</lastModifiedBy>
  <revision>2</revision>
  <dcterms:created xsi:type="dcterms:W3CDTF">2024-02-17T19:25:00.0000000Z</dcterms:created>
  <dcterms:modified xsi:type="dcterms:W3CDTF">2024-02-17T20:06:25.3411616Z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